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Pr>
        <w:jc w:val="right"/>
        <w:rPr>
          <w:u w:val="single"/>
        </w:rPr>
      </w:pPr>
      <w:r w:rsidRPr="000501E3">
        <w:rPr>
          <w:u w:val="single"/>
        </w:rPr>
        <w:t>ПРОЕКТ</w:t>
      </w:r>
    </w:p>
    <w:p w:rsidR="007E4771" w:rsidRPr="000501E3" w:rsidRDefault="007E4771" w:rsidP="007E4771">
      <w:r w:rsidRPr="000501E3">
        <w:t xml:space="preserve"> </w:t>
      </w:r>
    </w:p>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C530B8" w:rsidRPr="000501E3" w:rsidRDefault="00C530B8" w:rsidP="00C530B8">
      <w:pPr>
        <w:jc w:val="center"/>
        <w:rPr>
          <w:b/>
          <w:sz w:val="28"/>
          <w:szCs w:val="28"/>
        </w:rPr>
      </w:pPr>
      <w:r w:rsidRPr="000501E3">
        <w:rPr>
          <w:b/>
          <w:sz w:val="28"/>
          <w:szCs w:val="28"/>
        </w:rPr>
        <w:t>Соглашение о</w:t>
      </w:r>
    </w:p>
    <w:p w:rsidR="00C530B8" w:rsidRPr="000501E3" w:rsidRDefault="00C530B8" w:rsidP="00C530B8">
      <w:pPr>
        <w:jc w:val="center"/>
        <w:rPr>
          <w:b/>
          <w:sz w:val="28"/>
          <w:szCs w:val="28"/>
        </w:rPr>
      </w:pPr>
      <w:r w:rsidRPr="000501E3">
        <w:rPr>
          <w:b/>
          <w:sz w:val="28"/>
          <w:szCs w:val="28"/>
        </w:rPr>
        <w:t>разработке градостроительной документации</w:t>
      </w:r>
    </w:p>
    <w:p w:rsidR="00C530B8" w:rsidRPr="000501E3" w:rsidRDefault="00C530B8" w:rsidP="00C530B8">
      <w:pPr>
        <w:jc w:val="center"/>
        <w:rPr>
          <w:b/>
          <w:sz w:val="28"/>
          <w:szCs w:val="28"/>
        </w:rPr>
      </w:pPr>
      <w:r w:rsidRPr="000501E3">
        <w:rPr>
          <w:b/>
          <w:sz w:val="28"/>
          <w:szCs w:val="28"/>
        </w:rPr>
        <w:t>от 12.09.2016г.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366B92" w:rsidP="007E4771">
      <w:pPr>
        <w:jc w:val="center"/>
        <w:rPr>
          <w:b/>
          <w:sz w:val="34"/>
          <w:szCs w:val="34"/>
        </w:rPr>
      </w:pPr>
      <w:r>
        <w:rPr>
          <w:b/>
          <w:sz w:val="34"/>
          <w:szCs w:val="34"/>
        </w:rPr>
        <w:t>ПРИЛЕПЕНСКОГО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B132F5">
            <w:pPr>
              <w:rPr>
                <w:b/>
                <w:sz w:val="28"/>
                <w:szCs w:val="28"/>
              </w:rPr>
            </w:pPr>
            <w:r w:rsidRPr="000501E3">
              <w:rPr>
                <w:sz w:val="28"/>
                <w:szCs w:val="28"/>
              </w:rPr>
              <w:t xml:space="preserve">Дата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366B92"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r w:rsidR="00366B92">
        <w:rPr>
          <w:noProof/>
        </w:rPr>
        <w:t>РАЗДЕЛ 1. Порядок применения Правил землепользования и застройки и внесение в них изменений.</w:t>
      </w:r>
      <w:r w:rsidR="00366B92">
        <w:rPr>
          <w:noProof/>
        </w:rPr>
        <w:tab/>
      </w:r>
      <w:r w:rsidR="00366B92">
        <w:rPr>
          <w:noProof/>
        </w:rPr>
        <w:fldChar w:fldCharType="begin"/>
      </w:r>
      <w:r w:rsidR="00366B92">
        <w:rPr>
          <w:noProof/>
        </w:rPr>
        <w:instrText xml:space="preserve"> PAGEREF _Toc465439400 \h </w:instrText>
      </w:r>
      <w:r w:rsidR="00366B92">
        <w:rPr>
          <w:noProof/>
        </w:rPr>
      </w:r>
      <w:r w:rsidR="00366B92">
        <w:rPr>
          <w:noProof/>
        </w:rPr>
        <w:fldChar w:fldCharType="separate"/>
      </w:r>
      <w:r w:rsidR="00366B92">
        <w:rPr>
          <w:noProof/>
        </w:rPr>
        <w:t>3</w:t>
      </w:r>
      <w:r w:rsidR="00366B92">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особо охраняемых территорий  природоохранного значения (ООПТ);</w:t>
      </w:r>
      <w:r>
        <w:rPr>
          <w:noProof/>
        </w:rPr>
        <w:tab/>
      </w:r>
      <w:r>
        <w:rPr>
          <w:noProof/>
        </w:rPr>
        <w:fldChar w:fldCharType="begin"/>
      </w:r>
      <w:r>
        <w:rPr>
          <w:noProof/>
        </w:rPr>
        <w:instrText xml:space="preserve"> PAGEREF _Toc465439401 \h </w:instrText>
      </w:r>
      <w:r>
        <w:rPr>
          <w:noProof/>
        </w:rPr>
      </w:r>
      <w:r>
        <w:rPr>
          <w:noProof/>
        </w:rPr>
        <w:fldChar w:fldCharType="separate"/>
      </w:r>
      <w:r>
        <w:rPr>
          <w:noProof/>
        </w:rPr>
        <w:t>3</w:t>
      </w:r>
      <w:r>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особо охраняемых территорий  историко-культурного значения (ОКН).</w:t>
      </w:r>
      <w:r>
        <w:rPr>
          <w:noProof/>
        </w:rPr>
        <w:tab/>
      </w:r>
      <w:r>
        <w:rPr>
          <w:noProof/>
        </w:rPr>
        <w:fldChar w:fldCharType="begin"/>
      </w:r>
      <w:r>
        <w:rPr>
          <w:noProof/>
        </w:rPr>
        <w:instrText xml:space="preserve"> PAGEREF _Toc465439402 \h </w:instrText>
      </w:r>
      <w:r>
        <w:rPr>
          <w:noProof/>
        </w:rPr>
      </w:r>
      <w:r>
        <w:rPr>
          <w:noProof/>
        </w:rPr>
        <w:fldChar w:fldCharType="separate"/>
      </w:r>
      <w:r>
        <w:rPr>
          <w:noProof/>
        </w:rPr>
        <w:t>3</w:t>
      </w:r>
      <w:r>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с особыми условиями использования,   водоохранные зоны и прибрежные защитные зоны  (ВОЗ).</w:t>
      </w:r>
      <w:r>
        <w:rPr>
          <w:noProof/>
        </w:rPr>
        <w:tab/>
      </w:r>
      <w:r>
        <w:rPr>
          <w:noProof/>
        </w:rPr>
        <w:fldChar w:fldCharType="begin"/>
      </w:r>
      <w:r>
        <w:rPr>
          <w:noProof/>
        </w:rPr>
        <w:instrText xml:space="preserve"> PAGEREF _Toc465439403 \h </w:instrText>
      </w:r>
      <w:r>
        <w:rPr>
          <w:noProof/>
        </w:rPr>
      </w:r>
      <w:r>
        <w:rPr>
          <w:noProof/>
        </w:rPr>
        <w:fldChar w:fldCharType="separate"/>
      </w:r>
      <w:r>
        <w:rPr>
          <w:noProof/>
        </w:rPr>
        <w:t>4</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_Toc465439404 \h </w:instrText>
      </w:r>
      <w:r>
        <w:rPr>
          <w:noProof/>
        </w:rPr>
      </w:r>
      <w:r>
        <w:rPr>
          <w:noProof/>
        </w:rPr>
        <w:fldChar w:fldCharType="separate"/>
      </w:r>
      <w:r>
        <w:rPr>
          <w:noProof/>
        </w:rPr>
        <w:t>5</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_Toc465439405 \h </w:instrText>
      </w:r>
      <w:r>
        <w:rPr>
          <w:noProof/>
        </w:rPr>
      </w:r>
      <w:r>
        <w:rPr>
          <w:noProof/>
        </w:rPr>
        <w:fldChar w:fldCharType="separate"/>
      </w:r>
      <w:r>
        <w:rPr>
          <w:noProof/>
        </w:rPr>
        <w:t>5</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 xml:space="preserve">Соотношение Правил землепользования и застройки с Генеральным планом </w:t>
      </w:r>
      <w:r w:rsidR="00636400">
        <w:rPr>
          <w:noProof/>
        </w:rPr>
        <w:t xml:space="preserve">Прилепенского сельского поселения </w:t>
      </w:r>
      <w:r>
        <w:rPr>
          <w:noProof/>
        </w:rPr>
        <w:t xml:space="preserve"> и документацией по планировке территории</w:t>
      </w:r>
      <w:r>
        <w:rPr>
          <w:noProof/>
        </w:rPr>
        <w:tab/>
      </w:r>
      <w:r>
        <w:rPr>
          <w:noProof/>
        </w:rPr>
        <w:fldChar w:fldCharType="begin"/>
      </w:r>
      <w:r>
        <w:rPr>
          <w:noProof/>
        </w:rPr>
        <w:instrText xml:space="preserve"> PAGEREF _Toc465439406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_Toc465439407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_Toc465439408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_Toc465439409 \h </w:instrText>
      </w:r>
      <w:r>
        <w:rPr>
          <w:noProof/>
        </w:rPr>
      </w:r>
      <w:r>
        <w:rPr>
          <w:noProof/>
        </w:rPr>
        <w:fldChar w:fldCharType="separate"/>
      </w:r>
      <w:r>
        <w:rPr>
          <w:noProof/>
        </w:rPr>
        <w:t>12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_Toc465439410 \h </w:instrText>
      </w:r>
      <w:r>
        <w:rPr>
          <w:noProof/>
        </w:rPr>
      </w:r>
      <w:r>
        <w:rPr>
          <w:noProof/>
        </w:rPr>
        <w:fldChar w:fldCharType="separate"/>
      </w:r>
      <w:r>
        <w:rPr>
          <w:noProof/>
        </w:rPr>
        <w:t>12</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_Toc465439411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_Toc465439412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_Toc465439413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_Toc465439414 \h </w:instrText>
      </w:r>
      <w:r>
        <w:rPr>
          <w:noProof/>
        </w:rPr>
      </w:r>
      <w:r>
        <w:rPr>
          <w:noProof/>
        </w:rPr>
        <w:fldChar w:fldCharType="separate"/>
      </w:r>
      <w:r>
        <w:rPr>
          <w:noProof/>
        </w:rPr>
        <w:t>17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_Toc465439415 \h </w:instrText>
      </w:r>
      <w:r>
        <w:rPr>
          <w:noProof/>
        </w:rPr>
      </w:r>
      <w:r>
        <w:rPr>
          <w:noProof/>
        </w:rPr>
        <w:fldChar w:fldCharType="separate"/>
      </w:r>
      <w:r>
        <w:rPr>
          <w:noProof/>
        </w:rPr>
        <w:t>18</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_Toc465439416 \h </w:instrText>
      </w:r>
      <w:r>
        <w:rPr>
          <w:noProof/>
        </w:rPr>
      </w:r>
      <w:r>
        <w:rPr>
          <w:noProof/>
        </w:rPr>
        <w:fldChar w:fldCharType="separate"/>
      </w:r>
      <w:r>
        <w:rPr>
          <w:noProof/>
        </w:rPr>
        <w:t>18</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3.</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_Toc465439417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_Toc465439418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_Toc465439419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_Toc465439420 \h </w:instrText>
      </w:r>
      <w:r>
        <w:rPr>
          <w:noProof/>
        </w:rPr>
      </w:r>
      <w:r>
        <w:rPr>
          <w:noProof/>
        </w:rPr>
        <w:fldChar w:fldCharType="separate"/>
      </w:r>
      <w:r>
        <w:rPr>
          <w:noProof/>
        </w:rPr>
        <w:t>21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_Toc465439421 \h </w:instrText>
      </w:r>
      <w:r>
        <w:rPr>
          <w:noProof/>
        </w:rPr>
      </w:r>
      <w:r>
        <w:rPr>
          <w:noProof/>
        </w:rPr>
        <w:fldChar w:fldCharType="separate"/>
      </w:r>
      <w:r>
        <w:rPr>
          <w:noProof/>
        </w:rPr>
        <w:t>22</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4.</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_Toc465439422 \h </w:instrText>
      </w:r>
      <w:r>
        <w:rPr>
          <w:noProof/>
        </w:rPr>
      </w:r>
      <w:r>
        <w:rPr>
          <w:noProof/>
        </w:rPr>
        <w:fldChar w:fldCharType="separate"/>
      </w:r>
      <w:r>
        <w:rPr>
          <w:noProof/>
        </w:rPr>
        <w:t>23</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_Toc465439423 \h </w:instrText>
      </w:r>
      <w:r>
        <w:rPr>
          <w:noProof/>
        </w:rPr>
      </w:r>
      <w:r>
        <w:rPr>
          <w:noProof/>
        </w:rPr>
        <w:fldChar w:fldCharType="separate"/>
      </w:r>
      <w:r>
        <w:rPr>
          <w:noProof/>
        </w:rPr>
        <w:t>23</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муниципального района «Чернянский район».</w:t>
      </w:r>
      <w:r>
        <w:rPr>
          <w:noProof/>
        </w:rPr>
        <w:tab/>
      </w:r>
      <w:r>
        <w:rPr>
          <w:noProof/>
        </w:rPr>
        <w:fldChar w:fldCharType="begin"/>
      </w:r>
      <w:r>
        <w:rPr>
          <w:noProof/>
        </w:rPr>
        <w:instrText xml:space="preserve"> PAGEREF _Toc465439424 \h </w:instrText>
      </w:r>
      <w:r>
        <w:rPr>
          <w:noProof/>
        </w:rPr>
      </w:r>
      <w:r>
        <w:rPr>
          <w:noProof/>
        </w:rPr>
        <w:fldChar w:fldCharType="separate"/>
      </w:r>
      <w:r>
        <w:rPr>
          <w:noProof/>
        </w:rPr>
        <w:t>24</w:t>
      </w:r>
      <w:r>
        <w:rPr>
          <w:noProof/>
        </w:rPr>
        <w:fldChar w:fldCharType="end"/>
      </w:r>
    </w:p>
    <w:p w:rsidR="00366B92" w:rsidRDefault="00366B92">
      <w:pPr>
        <w:pStyle w:val="31"/>
        <w:rPr>
          <w:rFonts w:asciiTheme="minorHAnsi" w:eastAsiaTheme="minorEastAsia" w:hAnsiTheme="minorHAnsi"/>
          <w:noProof/>
          <w:sz w:val="22"/>
          <w:szCs w:val="22"/>
        </w:rPr>
      </w:pPr>
      <w:r>
        <w:rPr>
          <w:noProof/>
        </w:rPr>
        <w:lastRenderedPageBreak/>
        <w:t>Статья 18.</w:t>
      </w:r>
      <w:r>
        <w:rPr>
          <w:rFonts w:asciiTheme="minorHAnsi" w:eastAsiaTheme="minorEastAsia" w:hAnsiTheme="minorHAnsi"/>
          <w:noProof/>
          <w:sz w:val="22"/>
          <w:szCs w:val="22"/>
        </w:rPr>
        <w:tab/>
      </w:r>
      <w:r>
        <w:rPr>
          <w:noProof/>
        </w:rPr>
        <w:t>Градостроительные планы земельных участков</w:t>
      </w:r>
      <w:r>
        <w:rPr>
          <w:noProof/>
        </w:rPr>
        <w:tab/>
      </w:r>
      <w:r>
        <w:rPr>
          <w:noProof/>
        </w:rPr>
        <w:fldChar w:fldCharType="begin"/>
      </w:r>
      <w:r>
        <w:rPr>
          <w:noProof/>
        </w:rPr>
        <w:instrText xml:space="preserve"> PAGEREF _Toc465439425 \h </w:instrText>
      </w:r>
      <w:r>
        <w:rPr>
          <w:noProof/>
        </w:rPr>
      </w:r>
      <w:r>
        <w:rPr>
          <w:noProof/>
        </w:rPr>
        <w:fldChar w:fldCharType="separate"/>
      </w:r>
      <w:r>
        <w:rPr>
          <w:noProof/>
        </w:rPr>
        <w:t>25</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_Toc465439426 \h </w:instrText>
      </w:r>
      <w:r>
        <w:rPr>
          <w:noProof/>
        </w:rPr>
      </w:r>
      <w:r>
        <w:rPr>
          <w:noProof/>
        </w:rPr>
        <w:fldChar w:fldCharType="separate"/>
      </w:r>
      <w:r>
        <w:rPr>
          <w:noProof/>
        </w:rPr>
        <w:t>27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19.</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_Toc465439427 \h </w:instrText>
      </w:r>
      <w:r>
        <w:rPr>
          <w:noProof/>
        </w:rPr>
      </w:r>
      <w:r>
        <w:rPr>
          <w:noProof/>
        </w:rPr>
        <w:fldChar w:fldCharType="separate"/>
      </w:r>
      <w:r>
        <w:rPr>
          <w:noProof/>
        </w:rPr>
        <w:t>27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_Toc465439428 \h </w:instrText>
      </w:r>
      <w:r>
        <w:rPr>
          <w:noProof/>
        </w:rPr>
      </w:r>
      <w:r>
        <w:rPr>
          <w:noProof/>
        </w:rPr>
        <w:fldChar w:fldCharType="separate"/>
      </w:r>
      <w:r>
        <w:rPr>
          <w:noProof/>
        </w:rPr>
        <w:t>28</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21.</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_Toc465439429 \h </w:instrText>
      </w:r>
      <w:r>
        <w:rPr>
          <w:noProof/>
        </w:rPr>
      </w:r>
      <w:r>
        <w:rPr>
          <w:noProof/>
        </w:rPr>
        <w:fldChar w:fldCharType="separate"/>
      </w:r>
      <w:r>
        <w:rPr>
          <w:noProof/>
        </w:rPr>
        <w:t>29</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_Toc465439430 \h </w:instrText>
      </w:r>
      <w:r>
        <w:rPr>
          <w:noProof/>
        </w:rPr>
      </w:r>
      <w:r>
        <w:rPr>
          <w:noProof/>
        </w:rPr>
        <w:fldChar w:fldCharType="separate"/>
      </w:r>
      <w:r>
        <w:rPr>
          <w:noProof/>
        </w:rPr>
        <w:t>30</w:t>
      </w:r>
      <w:r>
        <w:rPr>
          <w:noProof/>
        </w:rPr>
        <w:fldChar w:fldCharType="end"/>
      </w:r>
    </w:p>
    <w:p w:rsidR="00366B92" w:rsidRDefault="00366B92">
      <w:pPr>
        <w:pStyle w:val="31"/>
        <w:rPr>
          <w:rFonts w:asciiTheme="minorHAnsi" w:eastAsiaTheme="minorEastAsia" w:hAnsiTheme="minorHAnsi"/>
          <w:noProof/>
          <w:sz w:val="22"/>
          <w:szCs w:val="22"/>
        </w:rPr>
      </w:pPr>
      <w:r w:rsidRPr="00D92568">
        <w:rPr>
          <w:noProof/>
        </w:rPr>
        <w:t>Статья 22.</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_Toc465439431 \h </w:instrText>
      </w:r>
      <w:r>
        <w:rPr>
          <w:noProof/>
        </w:rPr>
      </w:r>
      <w:r>
        <w:rPr>
          <w:noProof/>
        </w:rPr>
        <w:fldChar w:fldCharType="separate"/>
      </w:r>
      <w:r>
        <w:rPr>
          <w:noProof/>
        </w:rPr>
        <w:t>30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_Toc465439432 \h </w:instrText>
      </w:r>
      <w:r>
        <w:rPr>
          <w:noProof/>
        </w:rPr>
      </w:r>
      <w:r>
        <w:rPr>
          <w:noProof/>
        </w:rPr>
        <w:fldChar w:fldCharType="separate"/>
      </w:r>
      <w:r>
        <w:rPr>
          <w:noProof/>
        </w:rPr>
        <w:t>30</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_Toc465439433 \h </w:instrText>
      </w:r>
      <w:r>
        <w:rPr>
          <w:noProof/>
        </w:rPr>
      </w:r>
      <w:r>
        <w:rPr>
          <w:noProof/>
        </w:rPr>
        <w:fldChar w:fldCharType="separate"/>
      </w:r>
      <w:r>
        <w:rPr>
          <w:noProof/>
        </w:rPr>
        <w:t>32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_Toc465439434 \h </w:instrText>
      </w:r>
      <w:r>
        <w:rPr>
          <w:noProof/>
        </w:rPr>
      </w:r>
      <w:r>
        <w:rPr>
          <w:noProof/>
        </w:rPr>
        <w:fldChar w:fldCharType="separate"/>
      </w:r>
      <w:r>
        <w:rPr>
          <w:noProof/>
        </w:rPr>
        <w:t>32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25.</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_Toc465439435 \h </w:instrText>
      </w:r>
      <w:r>
        <w:rPr>
          <w:noProof/>
        </w:rPr>
      </w:r>
      <w:r>
        <w:rPr>
          <w:noProof/>
        </w:rPr>
        <w:fldChar w:fldCharType="separate"/>
      </w:r>
      <w:r>
        <w:rPr>
          <w:noProof/>
        </w:rPr>
        <w:t>32</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t>РАЗДЕЛ 1</w:t>
      </w:r>
    </w:p>
    <w:p w:rsidR="007E4771" w:rsidRPr="000501E3" w:rsidRDefault="007E4771" w:rsidP="007E4771">
      <w:pPr>
        <w:pStyle w:val="10"/>
        <w:spacing w:line="276" w:lineRule="auto"/>
      </w:pPr>
      <w:bookmarkStart w:id="0" w:name="_Toc461011433"/>
      <w:bookmarkStart w:id="1" w:name="_Toc463359593"/>
      <w:bookmarkStart w:id="2" w:name="_Toc465439400"/>
      <w:r w:rsidRPr="000501E3">
        <w:lastRenderedPageBreak/>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442DF5">
      <w:pPr>
        <w:ind w:firstLine="709"/>
      </w:pPr>
      <w:bookmarkStart w:id="3" w:name="_Toc453928988"/>
      <w:r w:rsidRPr="000501E3">
        <w:t xml:space="preserve">Правила землепользования и застройки </w:t>
      </w:r>
      <w:proofErr w:type="spellStart"/>
      <w:r w:rsidR="00636400">
        <w:t>Прилепенского</w:t>
      </w:r>
      <w:proofErr w:type="spellEnd"/>
      <w:r w:rsidR="00636400">
        <w:t xml:space="preserve"> сельского поселения </w:t>
      </w:r>
      <w:r w:rsidRPr="000501E3">
        <w:t xml:space="preserve"> Муниципального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proofErr w:type="gramStart"/>
      <w:r w:rsidRPr="00670DBC">
        <w:t>д</w:t>
      </w:r>
      <w:r w:rsidR="004617C3">
        <w:t xml:space="preserve"> </w:t>
      </w:r>
      <w:proofErr w:type="spellStart"/>
      <w:r w:rsidRPr="00670DBC">
        <w:t>окумент</w:t>
      </w:r>
      <w:proofErr w:type="spellEnd"/>
      <w:proofErr w:type="gramEnd"/>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t>,</w:t>
      </w:r>
      <w:proofErr w:type="gramEnd"/>
      <w:r w:rsidRPr="000501E3">
        <w:t xml:space="preserve"> муниципального района «</w:t>
      </w:r>
      <w:proofErr w:type="spellStart"/>
      <w:r w:rsidRPr="000501E3">
        <w:t>Чернянский</w:t>
      </w:r>
      <w:proofErr w:type="spellEnd"/>
      <w:r w:rsidRPr="000501E3">
        <w:t xml:space="preserve"> район» Белгородской области, выполненного на основании Муниципального контракта, выполненного ООО «М.ГРАДО».</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CE02D7" w:rsidP="00CE02D7">
      <w:pPr>
        <w:pStyle w:val="af7"/>
        <w:spacing w:before="0" w:beforeAutospacing="0" w:after="0" w:afterAutospacing="0"/>
        <w:jc w:val="both"/>
      </w:pPr>
      <w:r w:rsidRPr="000501E3">
        <w:rPr>
          <w:b/>
          <w:bCs/>
        </w:rPr>
        <w:t xml:space="preserve">      </w:t>
      </w:r>
      <w:r w:rsidR="00B132F5" w:rsidRPr="000501E3">
        <w:rPr>
          <w:b/>
          <w:bCs/>
        </w:rPr>
        <w:t>Раздел</w:t>
      </w:r>
      <w:r w:rsidRPr="000501E3">
        <w:rPr>
          <w:b/>
          <w:bCs/>
        </w:rPr>
        <w:t xml:space="preserve"> I</w:t>
      </w:r>
      <w:r w:rsidRPr="000501E3">
        <w:t xml:space="preserve"> настоящих Правил </w:t>
      </w:r>
      <w:r w:rsidR="009910B6" w:rsidRPr="000501E3">
        <w:t>–</w:t>
      </w:r>
      <w:r w:rsidRPr="000501E3">
        <w:t xml:space="preserve"> </w:t>
      </w:r>
      <w:r w:rsidR="009910B6" w:rsidRPr="000501E3">
        <w:rPr>
          <w:b/>
        </w:rPr>
        <w:t>«</w:t>
      </w:r>
      <w:r w:rsidR="00B132F5" w:rsidRPr="000501E3">
        <w:rPr>
          <w:b/>
        </w:rPr>
        <w:t>Порядок применения Правил землепользования и застройки</w:t>
      </w:r>
      <w:r w:rsidRPr="000501E3">
        <w:rPr>
          <w:b/>
        </w:rPr>
        <w:t xml:space="preserve"> </w:t>
      </w:r>
      <w:proofErr w:type="spellStart"/>
      <w:r w:rsidR="00636400">
        <w:rPr>
          <w:rFonts w:cs="Times New Roman"/>
          <w:b/>
        </w:rPr>
        <w:t>Прилепенского</w:t>
      </w:r>
      <w:proofErr w:type="spellEnd"/>
      <w:r w:rsidR="00636400">
        <w:rPr>
          <w:rFonts w:cs="Times New Roman"/>
          <w:b/>
        </w:rPr>
        <w:t xml:space="preserve"> сельского поселения </w:t>
      </w:r>
      <w:r w:rsidR="009910B6" w:rsidRPr="000501E3">
        <w:rPr>
          <w:b/>
        </w:rPr>
        <w:t>»</w:t>
      </w:r>
      <w:r w:rsidRPr="000501E3">
        <w:t xml:space="preserve">, </w:t>
      </w:r>
      <w:proofErr w:type="gramStart"/>
      <w:r w:rsidRPr="000501E3">
        <w:t>представлена</w:t>
      </w:r>
      <w:proofErr w:type="gramEnd"/>
      <w:r w:rsidRPr="000501E3">
        <w:t xml:space="preserve">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CE02D7" w:rsidP="007D5881">
      <w:pPr>
        <w:ind w:firstLine="567"/>
        <w:jc w:val="both"/>
      </w:pPr>
      <w:r w:rsidRPr="000501E3">
        <w:rPr>
          <w:b/>
          <w:bCs/>
        </w:rPr>
        <w:t xml:space="preserve">       </w:t>
      </w:r>
      <w:r w:rsidR="00B132F5" w:rsidRPr="000501E3">
        <w:rPr>
          <w:b/>
          <w:bCs/>
        </w:rPr>
        <w:t>Раздел</w:t>
      </w:r>
      <w:r w:rsidRPr="000501E3">
        <w:rPr>
          <w:b/>
          <w:bCs/>
        </w:rPr>
        <w:t xml:space="preserve"> II</w:t>
      </w:r>
      <w:r w:rsidRPr="000501E3">
        <w:t xml:space="preserve"> настоящих Правил – </w:t>
      </w:r>
      <w:r w:rsidR="007D5881" w:rsidRPr="000501E3">
        <w:t xml:space="preserve">на </w:t>
      </w:r>
      <w:r w:rsidRPr="000501E3">
        <w:rPr>
          <w:b/>
        </w:rPr>
        <w:t>«</w:t>
      </w:r>
      <w:r w:rsidR="00B132F5" w:rsidRPr="000501E3">
        <w:rPr>
          <w:b/>
        </w:rPr>
        <w:t>Карт</w:t>
      </w:r>
      <w:r w:rsidR="007D5881" w:rsidRPr="000501E3">
        <w:rPr>
          <w:b/>
        </w:rPr>
        <w:t>е</w:t>
      </w:r>
      <w:r w:rsidR="00B132F5" w:rsidRPr="000501E3">
        <w:rPr>
          <w:b/>
        </w:rPr>
        <w:t xml:space="preserve"> градостроительного зонирования</w:t>
      </w:r>
      <w:r w:rsidRPr="000501E3">
        <w:rPr>
          <w:b/>
        </w:rPr>
        <w:t>»</w:t>
      </w:r>
      <w:r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4"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4"/>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5" w:name="_Toc465439401"/>
      <w:r w:rsidRPr="000501E3">
        <w:rPr>
          <w:rFonts w:eastAsia="Calibri" w:cstheme="minorBidi"/>
          <w:b w:val="0"/>
          <w:bCs w:val="0"/>
          <w:color w:val="auto"/>
          <w:szCs w:val="22"/>
          <w:lang w:eastAsia="en-US"/>
        </w:rPr>
        <w:t xml:space="preserve">- </w:t>
      </w:r>
      <w:bookmarkStart w:id="6"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6"/>
      <w:r w:rsidRPr="000501E3">
        <w:rPr>
          <w:rFonts w:eastAsia="Calibri" w:cstheme="minorBidi"/>
          <w:b w:val="0"/>
          <w:bCs w:val="0"/>
          <w:color w:val="auto"/>
          <w:szCs w:val="22"/>
          <w:lang w:eastAsia="en-US"/>
        </w:rPr>
        <w:t>;</w:t>
      </w:r>
      <w:bookmarkEnd w:id="5"/>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7" w:name="_Toc464835414"/>
      <w:bookmarkStart w:id="8" w:name="_Toc465439402"/>
      <w:r w:rsidRPr="00FB45FE">
        <w:rPr>
          <w:rFonts w:eastAsia="Calibri" w:cstheme="minorBidi"/>
          <w:b w:val="0"/>
          <w:bCs w:val="0"/>
          <w:color w:val="auto"/>
          <w:szCs w:val="22"/>
          <w:lang w:eastAsia="en-US"/>
        </w:rPr>
        <w:t>- границ</w:t>
      </w:r>
      <w:r w:rsidR="0029097A" w:rsidRPr="00FB45FE">
        <w:rPr>
          <w:rFonts w:eastAsia="Calibri" w:cstheme="minorBidi"/>
          <w:b w:val="0"/>
          <w:bCs w:val="0"/>
          <w:color w:val="auto"/>
          <w:szCs w:val="22"/>
          <w:lang w:eastAsia="en-US"/>
        </w:rPr>
        <w:t>ы зон</w:t>
      </w:r>
      <w:r w:rsidRPr="00FB45FE">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7"/>
      <w:bookmarkEnd w:id="8"/>
    </w:p>
    <w:p w:rsidR="007D5881" w:rsidRPr="000501E3" w:rsidRDefault="007D5881" w:rsidP="007D5881">
      <w:pPr>
        <w:pStyle w:val="a2"/>
        <w:rPr>
          <w:lang w:eastAsia="en-US"/>
        </w:rPr>
      </w:pPr>
    </w:p>
    <w:p w:rsidR="007D5881" w:rsidRPr="000501E3" w:rsidRDefault="007D5881" w:rsidP="007D5881">
      <w:pPr>
        <w:pStyle w:val="af"/>
        <w:numPr>
          <w:ilvl w:val="0"/>
          <w:numId w:val="9"/>
        </w:numPr>
      </w:pPr>
      <w:r w:rsidRPr="000501E3">
        <w:t>зоны с особыми условиями использования территорий:</w:t>
      </w:r>
    </w:p>
    <w:p w:rsidR="0029097A" w:rsidRPr="00FB45FE" w:rsidRDefault="007D5881" w:rsidP="0029097A">
      <w:pPr>
        <w:ind w:left="709"/>
      </w:pPr>
      <w:r w:rsidRPr="00FB45FE">
        <w:t xml:space="preserve">- </w:t>
      </w:r>
      <w:bookmarkStart w:id="9" w:name="_Toc464835415"/>
      <w:r w:rsidR="0029097A" w:rsidRPr="00FB45FE">
        <w:t xml:space="preserve"> </w:t>
      </w:r>
      <w:bookmarkStart w:id="10" w:name="_Toc464835416"/>
      <w:r w:rsidR="0029097A" w:rsidRPr="00FB45FE">
        <w:t>границы зон   с особыми условиями использования,  источников питьевого водоснабжения (ЗСО)</w:t>
      </w:r>
      <w:bookmarkEnd w:id="10"/>
      <w:r w:rsidR="0029097A" w:rsidRPr="00FB45FE">
        <w:t>;</w:t>
      </w:r>
    </w:p>
    <w:p w:rsidR="0029097A" w:rsidRPr="00FB45FE" w:rsidRDefault="0029097A" w:rsidP="0029097A">
      <w:pPr>
        <w:ind w:left="709"/>
      </w:pPr>
      <w:bookmarkStart w:id="11" w:name="_Toc464835417"/>
      <w:r w:rsidRPr="00FB45FE">
        <w:t>- границы зон   санитарного, защитного и санитарно-защитного значения (СЗЗ)</w:t>
      </w:r>
      <w:bookmarkEnd w:id="11"/>
      <w:r w:rsidRPr="00FB45FE">
        <w:t>;</w:t>
      </w:r>
    </w:p>
    <w:p w:rsidR="0029097A" w:rsidRPr="00FB45FE" w:rsidRDefault="0029097A" w:rsidP="0029097A">
      <w:pPr>
        <w:ind w:left="709"/>
      </w:pPr>
      <w:r w:rsidRPr="00FB45FE">
        <w:t xml:space="preserve">- </w:t>
      </w:r>
      <w:bookmarkStart w:id="12" w:name="_Toc464835418"/>
      <w:r w:rsidRPr="00FB45FE">
        <w:t>границы зоны   нормативного недропользования – месторождения ископаемых (твердых) (НП)</w:t>
      </w:r>
      <w:bookmarkStart w:id="13" w:name="_Toc464835419"/>
      <w:bookmarkEnd w:id="12"/>
      <w:r w:rsidRPr="00FB45FE">
        <w:t>;</w:t>
      </w:r>
    </w:p>
    <w:p w:rsidR="0029097A" w:rsidRPr="00FB45FE" w:rsidRDefault="0029097A" w:rsidP="0029097A">
      <w:pPr>
        <w:ind w:left="709"/>
      </w:pPr>
      <w:r w:rsidRPr="00FB45FE">
        <w:t>- границы зон   затопления 1% обеспеченности (ЗЗО)</w:t>
      </w:r>
      <w:bookmarkEnd w:id="13"/>
      <w:r w:rsidRPr="00FB45FE">
        <w:t>;</w:t>
      </w:r>
    </w:p>
    <w:p w:rsidR="0029097A" w:rsidRPr="00FB45FE" w:rsidRDefault="0029097A" w:rsidP="0029097A">
      <w:pPr>
        <w:ind w:left="709"/>
      </w:pPr>
      <w:r w:rsidRPr="00FB45FE">
        <w:t>-</w:t>
      </w:r>
      <w:bookmarkStart w:id="14" w:name="_Toc464835420"/>
      <w:r w:rsidRPr="00FB45FE">
        <w:t xml:space="preserve"> границы зон </w:t>
      </w:r>
      <w:r w:rsidRPr="00636400">
        <w:t>подверженн</w:t>
      </w:r>
      <w:r w:rsidR="004617C3" w:rsidRPr="00636400">
        <w:t>ых</w:t>
      </w:r>
      <w:r w:rsidRPr="00636400">
        <w:t xml:space="preserve"> р</w:t>
      </w:r>
      <w:r w:rsidRPr="00FB45FE">
        <w:t>иску возникновения чрезвычайных ситуаций природного и техногенного характера (ЗЧС)</w:t>
      </w:r>
      <w:bookmarkEnd w:id="14"/>
      <w:r w:rsidRPr="00FB45FE">
        <w:t>;</w:t>
      </w:r>
    </w:p>
    <w:p w:rsidR="007D5881" w:rsidRPr="000501E3" w:rsidRDefault="0029097A" w:rsidP="007D5881">
      <w:pPr>
        <w:pStyle w:val="3"/>
        <w:numPr>
          <w:ilvl w:val="0"/>
          <w:numId w:val="0"/>
        </w:numPr>
        <w:ind w:left="709"/>
        <w:jc w:val="left"/>
      </w:pPr>
      <w:bookmarkStart w:id="15" w:name="_Toc465439403"/>
      <w:r w:rsidRPr="00FB45FE">
        <w:rPr>
          <w:rFonts w:eastAsia="Calibri" w:cstheme="minorBidi"/>
          <w:b w:val="0"/>
          <w:bCs w:val="0"/>
          <w:color w:val="auto"/>
          <w:szCs w:val="22"/>
          <w:lang w:eastAsia="en-US"/>
        </w:rPr>
        <w:t>- г</w:t>
      </w:r>
      <w:r w:rsidR="007D5881" w:rsidRPr="00FB45FE">
        <w:rPr>
          <w:rFonts w:eastAsia="Calibri" w:cstheme="minorBidi"/>
          <w:b w:val="0"/>
          <w:bCs w:val="0"/>
          <w:color w:val="auto"/>
          <w:szCs w:val="22"/>
          <w:lang w:eastAsia="en-US"/>
        </w:rPr>
        <w:t>раниц</w:t>
      </w:r>
      <w:r w:rsidRPr="00FB45FE">
        <w:rPr>
          <w:rFonts w:eastAsia="Calibri" w:cstheme="minorBidi"/>
          <w:b w:val="0"/>
          <w:bCs w:val="0"/>
          <w:color w:val="auto"/>
          <w:szCs w:val="22"/>
          <w:lang w:eastAsia="en-US"/>
        </w:rPr>
        <w:t>ы зон</w:t>
      </w:r>
      <w:r w:rsidR="007D5881" w:rsidRPr="00FB45FE">
        <w:rPr>
          <w:rFonts w:eastAsia="Calibri" w:cstheme="minorBidi"/>
          <w:b w:val="0"/>
          <w:bCs w:val="0"/>
          <w:color w:val="auto"/>
          <w:szCs w:val="22"/>
          <w:lang w:eastAsia="en-US"/>
        </w:rPr>
        <w:t xml:space="preserve">   с особыми условиями использования,   </w:t>
      </w:r>
      <w:proofErr w:type="spellStart"/>
      <w:r w:rsidR="007D5881" w:rsidRPr="00FB45FE">
        <w:rPr>
          <w:rFonts w:eastAsia="Calibri" w:cstheme="minorBidi"/>
          <w:b w:val="0"/>
          <w:bCs w:val="0"/>
          <w:color w:val="auto"/>
          <w:szCs w:val="22"/>
          <w:lang w:eastAsia="en-US"/>
        </w:rPr>
        <w:t>водоохранные</w:t>
      </w:r>
      <w:proofErr w:type="spellEnd"/>
      <w:r w:rsidR="007D5881" w:rsidRPr="00FB45FE">
        <w:rPr>
          <w:rFonts w:eastAsia="Calibri" w:cstheme="minorBidi"/>
          <w:b w:val="0"/>
          <w:bCs w:val="0"/>
          <w:color w:val="auto"/>
          <w:szCs w:val="22"/>
          <w:lang w:eastAsia="en-US"/>
        </w:rPr>
        <w:t xml:space="preserve"> зоны и прибрежные защитные зоны  (ВОЗ).</w:t>
      </w:r>
      <w:bookmarkEnd w:id="9"/>
      <w:bookmarkEnd w:id="15"/>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текста</w:t>
      </w:r>
      <w:r w:rsidR="00E65732">
        <w:t>,</w:t>
      </w:r>
      <w:r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16" w:name="_Toc465439404"/>
      <w:bookmarkEnd w:id="3"/>
      <w:r w:rsidR="00CE02D7" w:rsidRPr="000501E3">
        <w:t>Положение о регулировании землепользования и застройки органами местного самоуправления</w:t>
      </w:r>
      <w:bookmarkEnd w:id="16"/>
    </w:p>
    <w:p w:rsidR="00CE02D7" w:rsidRPr="000501E3" w:rsidRDefault="00CE02D7" w:rsidP="00CE02D7">
      <w:pPr>
        <w:pStyle w:val="3"/>
        <w:ind w:left="709" w:firstLine="0"/>
      </w:pPr>
      <w:bookmarkStart w:id="17" w:name="_Toc465439405"/>
      <w:r w:rsidRPr="000501E3">
        <w:t>Основные понятия, используемые при осуществлении градостроительной деятельности и в настоящих Правилах</w:t>
      </w:r>
      <w:bookmarkEnd w:id="1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501E3">
        <w:rPr>
          <w:rFonts w:ascii="Times New Roman" w:eastAsiaTheme="minorHAnsi" w:hAnsi="Times New Roman" w:cstheme="minorBidi"/>
          <w:sz w:val="24"/>
          <w:szCs w:val="24"/>
        </w:rPr>
        <w:t>водоохранные</w:t>
      </w:r>
      <w:proofErr w:type="spellEnd"/>
      <w:r w:rsidRPr="000501E3">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lastRenderedPageBreak/>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w:t>
      </w:r>
      <w:r w:rsidRPr="000501E3">
        <w:rPr>
          <w:rFonts w:ascii="Times New Roman" w:eastAsiaTheme="minorHAnsi" w:hAnsi="Times New Roman" w:cstheme="minorBidi"/>
          <w:sz w:val="24"/>
          <w:szCs w:val="24"/>
        </w:rPr>
        <w:lastRenderedPageBreak/>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8" w:name="а1"/>
      <w:bookmarkEnd w:id="18"/>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 xml:space="preserve">муниципального </w:t>
      </w:r>
      <w:proofErr w:type="spellStart"/>
      <w:r w:rsidR="00AC7CFC" w:rsidRPr="000501E3">
        <w:rPr>
          <w:rFonts w:ascii="Times New Roman" w:eastAsiaTheme="minorHAnsi" w:hAnsi="Times New Roman" w:cstheme="minorBidi"/>
          <w:sz w:val="24"/>
          <w:szCs w:val="24"/>
        </w:rPr>
        <w:t>райоона</w:t>
      </w:r>
      <w:proofErr w:type="spellEnd"/>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правовыми </w:t>
      </w:r>
      <w:r w:rsidRPr="000501E3">
        <w:rPr>
          <w:rFonts w:ascii="Times New Roman" w:eastAsiaTheme="minorHAnsi" w:hAnsi="Times New Roman" w:cstheme="minorBidi"/>
          <w:sz w:val="24"/>
          <w:szCs w:val="24"/>
        </w:rPr>
        <w:lastRenderedPageBreak/>
        <w:t>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w:t>
      </w:r>
      <w:proofErr w:type="gramEnd"/>
      <w:r w:rsidRPr="000501E3">
        <w:rPr>
          <w:rFonts w:ascii="Times New Roman" w:eastAsiaTheme="minorHAnsi" w:hAnsi="Times New Roman" w:cstheme="minorBidi"/>
          <w:sz w:val="24"/>
          <w:szCs w:val="24"/>
        </w:rPr>
        <w:t xml:space="preserve"> градостроительным регламентом для соответствующей территориальной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r w:rsidR="009376F8"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19" w:name="_Toc465439406"/>
      <w:bookmarkStart w:id="20" w:name="_Toc407009494"/>
      <w:r w:rsidRPr="000501E3">
        <w:lastRenderedPageBreak/>
        <w:t xml:space="preserve">Соотношение Правил землепользования и застройки с Генеральным планом </w:t>
      </w:r>
      <w:proofErr w:type="spellStart"/>
      <w:r w:rsidR="00636400">
        <w:t>Прилепенского</w:t>
      </w:r>
      <w:proofErr w:type="spellEnd"/>
      <w:r w:rsidR="00636400">
        <w:t xml:space="preserve"> сельского поселения </w:t>
      </w:r>
      <w:r w:rsidRPr="000501E3">
        <w:t xml:space="preserve"> и документацией по планировке территории</w:t>
      </w:r>
      <w:bookmarkEnd w:id="19"/>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006F85">
        <w:t>Прилепенское</w:t>
      </w:r>
      <w:proofErr w:type="spellEnd"/>
      <w:r w:rsidR="00493B99">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636400">
        <w:t>Прилепенского</w:t>
      </w:r>
      <w:proofErr w:type="spellEnd"/>
      <w:r w:rsidR="00636400">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муниципального образования </w:t>
      </w:r>
      <w:r w:rsidR="00636400">
        <w:t>«</w:t>
      </w:r>
      <w:proofErr w:type="spellStart"/>
      <w:r w:rsidR="00636400">
        <w:t>Прилепенское</w:t>
      </w:r>
      <w:proofErr w:type="spellEnd"/>
      <w:r w:rsidR="00636400">
        <w:t xml:space="preserve"> сельское поселение»</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муниципального образования </w:t>
      </w:r>
      <w:r w:rsidR="00636400">
        <w:t>«</w:t>
      </w:r>
      <w:proofErr w:type="spellStart"/>
      <w:r w:rsidR="00636400">
        <w:t>Прилепенское</w:t>
      </w:r>
      <w:proofErr w:type="spellEnd"/>
      <w:r w:rsidR="00636400">
        <w:t xml:space="preserve"> сельское поселение»</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муниципального образования </w:t>
      </w:r>
      <w:r w:rsidR="00636400">
        <w:t>«</w:t>
      </w:r>
      <w:proofErr w:type="spellStart"/>
      <w:r w:rsidR="00636400">
        <w:t>Прилепенское</w:t>
      </w:r>
      <w:proofErr w:type="spellEnd"/>
      <w:r w:rsidR="00636400">
        <w:t xml:space="preserve"> сельское поселение»</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21" w:name="_Toc453928992"/>
      <w:bookmarkStart w:id="22" w:name="_Toc465439407"/>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21"/>
      <w:bookmarkEnd w:id="22"/>
      <w:r w:rsidRPr="000501E3">
        <w:t xml:space="preserve"> </w:t>
      </w:r>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23" w:name="dst100520"/>
      <w:bookmarkEnd w:id="2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24" w:name="_Toc453928993"/>
      <w:bookmarkStart w:id="25" w:name="_Toc465439408"/>
      <w:r w:rsidRPr="000501E3">
        <w:t>Открытость и доступность информации о землепользовании и застройке</w:t>
      </w:r>
      <w:bookmarkEnd w:id="24"/>
      <w:bookmarkEnd w:id="25"/>
      <w:r w:rsidRPr="000501E3">
        <w:t xml:space="preserve"> </w:t>
      </w:r>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8649B5" w:rsidP="008649B5">
      <w:pPr>
        <w:pStyle w:val="af7"/>
        <w:tabs>
          <w:tab w:val="left" w:pos="540"/>
          <w:tab w:val="left" w:pos="720"/>
        </w:tabs>
        <w:spacing w:before="0" w:beforeAutospacing="0" w:after="0" w:afterAutospacing="0"/>
        <w:jc w:val="both"/>
      </w:pPr>
      <w:r w:rsidRPr="000501E3">
        <w:t xml:space="preserve">          </w:t>
      </w:r>
      <w:proofErr w:type="spellStart"/>
      <w:r w:rsidR="006C12DB" w:rsidRPr="000501E3">
        <w:t>Чернянский</w:t>
      </w:r>
      <w:proofErr w:type="spellEnd"/>
      <w:r w:rsidR="00971E67" w:rsidRPr="000501E3">
        <w:t xml:space="preserve"> </w:t>
      </w:r>
      <w:r w:rsidR="006C12DB" w:rsidRPr="000501E3">
        <w:t xml:space="preserve">район </w:t>
      </w:r>
      <w:r w:rsidRPr="000501E3">
        <w:t>обеспечивает возможность ознакомления с настоящими Правилами все</w:t>
      </w:r>
      <w:r w:rsidR="00686AAB">
        <w:t>х</w:t>
      </w:r>
      <w:r w:rsidRPr="000501E3">
        <w:t xml:space="preserve"> желающи</w:t>
      </w:r>
      <w:r w:rsidR="00686AAB">
        <w:t>х</w:t>
      </w:r>
      <w:r w:rsidRPr="000501E3">
        <w:t xml:space="preserve">.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6" w:name="_Toc465439409"/>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6"/>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w:t>
      </w:r>
      <w:proofErr w:type="gramStart"/>
      <w:r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006F85">
        <w:t>Прилепенском</w:t>
      </w:r>
      <w:proofErr w:type="spellEnd"/>
      <w:r w:rsidR="00686AAB">
        <w:t xml:space="preserve"> сельском поселении</w:t>
      </w:r>
      <w:r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w:t>
      </w:r>
      <w:proofErr w:type="gramEnd"/>
      <w:r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w:t>
      </w:r>
      <w:bookmarkStart w:id="27" w:name="_GoBack"/>
      <w:bookmarkEnd w:id="27"/>
      <w:r w:rsidRPr="000501E3">
        <w:rPr>
          <w:color w:val="000000"/>
          <w:szCs w:val="20"/>
        </w:rPr>
        <w:t>ю:</w:t>
      </w:r>
      <w:r w:rsidRPr="000501E3">
        <w:rPr>
          <w:szCs w:val="20"/>
        </w:rPr>
        <w:t xml:space="preserve"> </w:t>
      </w:r>
    </w:p>
    <w:p w:rsidR="008649B5" w:rsidRPr="000501E3" w:rsidRDefault="008649B5" w:rsidP="00AB030C">
      <w:pPr>
        <w:pStyle w:val="2d"/>
        <w:tabs>
          <w:tab w:val="left" w:pos="540"/>
        </w:tabs>
        <w:spacing w:after="0" w:line="240" w:lineRule="auto"/>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AB030C">
      <w:pPr>
        <w:pStyle w:val="2d"/>
        <w:tabs>
          <w:tab w:val="left" w:pos="540"/>
        </w:tabs>
        <w:spacing w:after="0" w:line="240" w:lineRule="auto"/>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AB030C">
      <w:pPr>
        <w:pStyle w:val="2d"/>
        <w:tabs>
          <w:tab w:val="left" w:pos="540"/>
        </w:tabs>
        <w:spacing w:after="0" w:line="240" w:lineRule="auto"/>
        <w:ind w:left="0"/>
      </w:pPr>
      <w:r w:rsidRPr="000501E3">
        <w:t xml:space="preserve">        1.3 подготовки документации по планировке территории; </w:t>
      </w:r>
    </w:p>
    <w:p w:rsidR="008649B5" w:rsidRPr="000501E3" w:rsidRDefault="008649B5" w:rsidP="00AB030C">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AB030C">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w:t>
      </w:r>
      <w:r w:rsidR="004B53D1" w:rsidRPr="000501E3">
        <w:t xml:space="preserve"> </w:t>
      </w:r>
      <w:r w:rsidR="00AB030C">
        <w:t xml:space="preserve"> </w:t>
      </w:r>
      <w:r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rPr>
          <w:rFonts w:cs="Times New Roman"/>
        </w:rPr>
        <w:t>,</w:t>
      </w:r>
      <w:proofErr w:type="gramEnd"/>
      <w:r w:rsidRPr="000501E3">
        <w:rPr>
          <w:rFonts w:cs="Times New Roman"/>
        </w:rPr>
        <w:t xml:space="preserve">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8" w:name="_Toc453928994"/>
      <w:bookmarkStart w:id="29" w:name="_Toc465439410"/>
      <w:r w:rsidRPr="000501E3">
        <w:t>Градостроительные регламенты и их применение</w:t>
      </w:r>
      <w:bookmarkEnd w:id="28"/>
      <w:bookmarkEnd w:id="29"/>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636400">
        <w:t>Прилепенского</w:t>
      </w:r>
      <w:proofErr w:type="spellEnd"/>
      <w:r w:rsidR="00636400">
        <w:t xml:space="preserve"> сельского поселения </w:t>
      </w:r>
      <w:r w:rsidR="00442DF5" w:rsidRPr="000501E3">
        <w:t xml:space="preserve"> </w:t>
      </w:r>
      <w:r w:rsidRPr="000501E3">
        <w:t xml:space="preserve">на период до 2025 года, утвержденным </w:t>
      </w:r>
      <w:r w:rsidR="00063871" w:rsidRPr="00DE369D">
        <w:t xml:space="preserve">решением от </w:t>
      </w:r>
      <w:r w:rsidR="00636400" w:rsidRPr="00DE369D">
        <w:t>25</w:t>
      </w:r>
      <w:r w:rsidR="00063871" w:rsidRPr="00DE369D">
        <w:t>.</w:t>
      </w:r>
      <w:r w:rsidR="00636400" w:rsidRPr="00DE369D">
        <w:t>11</w:t>
      </w:r>
      <w:r w:rsidR="00AB030C" w:rsidRPr="00DE369D">
        <w:t>.</w:t>
      </w:r>
      <w:r w:rsidR="00063871" w:rsidRPr="00DE369D">
        <w:t xml:space="preserve"> 201</w:t>
      </w:r>
      <w:r w:rsidR="00636400" w:rsidRPr="00DE369D">
        <w:t>1</w:t>
      </w:r>
      <w:r w:rsidR="00063871" w:rsidRPr="00DE369D">
        <w:t xml:space="preserve"> г</w:t>
      </w:r>
      <w:r w:rsidR="0089687C" w:rsidRPr="00DE369D">
        <w:t>.</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lastRenderedPageBreak/>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proofErr w:type="spellStart"/>
      <w:r w:rsidR="00636400">
        <w:t>Прилепенского</w:t>
      </w:r>
      <w:proofErr w:type="spellEnd"/>
      <w:r w:rsidR="00636400">
        <w:t xml:space="preserve"> сельского поселения</w:t>
      </w:r>
      <w:proofErr w:type="gramStart"/>
      <w:r w:rsidR="00636400">
        <w:t xml:space="preserve"> </w:t>
      </w:r>
      <w:r w:rsidR="00442DF5" w:rsidRPr="000501E3">
        <w:t>.</w:t>
      </w:r>
      <w:proofErr w:type="gramEnd"/>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636400">
        <w:t>Прилепенского</w:t>
      </w:r>
      <w:proofErr w:type="spellEnd"/>
      <w:r w:rsidR="00636400">
        <w:t xml:space="preserve"> сельского поселения </w:t>
      </w:r>
      <w:r w:rsidRPr="000501E3">
        <w:t xml:space="preserve">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t>,</w:t>
      </w:r>
      <w:proofErr w:type="gramEnd"/>
      <w:r w:rsidRPr="000501E3">
        <w:t xml:space="preserve">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lastRenderedPageBreak/>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636400">
        <w:t>Прилепенского</w:t>
      </w:r>
      <w:proofErr w:type="spellEnd"/>
      <w:r w:rsidR="00636400">
        <w:t xml:space="preserve"> сельского поселения </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lastRenderedPageBreak/>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 xml:space="preserve">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30" w:name="_Toc453928995"/>
      <w:bookmarkStart w:id="31" w:name="_Toc465439411"/>
      <w:r w:rsidRPr="000501E3">
        <w:lastRenderedPageBreak/>
        <w:t>Права использования недвижимости,</w:t>
      </w:r>
      <w:bookmarkEnd w:id="30"/>
      <w:r w:rsidRPr="000501E3">
        <w:t xml:space="preserve"> </w:t>
      </w:r>
      <w:bookmarkStart w:id="32" w:name="_Toc453928996"/>
      <w:r w:rsidRPr="000501E3">
        <w:t>возникшие до вступления в силу Правил</w:t>
      </w:r>
      <w:bookmarkEnd w:id="31"/>
      <w:bookmarkEnd w:id="32"/>
    </w:p>
    <w:p w:rsidR="00916340" w:rsidRPr="000501E3" w:rsidRDefault="00916340" w:rsidP="00191989">
      <w:pPr>
        <w:pStyle w:val="3"/>
        <w:ind w:left="1560" w:hanging="567"/>
      </w:pPr>
      <w:bookmarkStart w:id="33" w:name="_Toc453928997"/>
      <w:bookmarkStart w:id="34" w:name="_Toc465439412"/>
      <w:r w:rsidRPr="000501E3">
        <w:t>Общие положения, относящиеся к ранее возникшим правам</w:t>
      </w:r>
      <w:bookmarkEnd w:id="33"/>
      <w:bookmarkEnd w:id="34"/>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35" w:name="_Toc453928998"/>
      <w:bookmarkStart w:id="36" w:name="_Toc465439413"/>
      <w:r w:rsidRPr="000501E3">
        <w:t>Использование и строительные изменения объектов недвижимости, не соответствующих Правилам</w:t>
      </w:r>
      <w:bookmarkEnd w:id="35"/>
      <w:bookmarkEnd w:id="36"/>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7" w:name="_Toc453929000"/>
      <w:bookmarkStart w:id="38" w:name="_Toc465439414"/>
      <w:r w:rsidRPr="000501E3">
        <w:lastRenderedPageBreak/>
        <w:t>Общие положения о физических и юридических лицах, осуществляющих землепользование и застройку, и их действиях</w:t>
      </w:r>
      <w:bookmarkEnd w:id="37"/>
      <w:bookmarkEnd w:id="38"/>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 xml:space="preserve">В указанных случаях </w:t>
      </w:r>
      <w:proofErr w:type="gramStart"/>
      <w:r w:rsidRPr="000501E3">
        <w:t>контроль за</w:t>
      </w:r>
      <w:proofErr w:type="gramEnd"/>
      <w:r w:rsidRPr="000501E3">
        <w:t xml:space="preserve"> соблюдением требований осуществляет отдел архитектуры Администрации муниципального района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9" w:name="_Toc465439415"/>
      <w:r w:rsidRPr="000501E3">
        <w:t>Полномочия органов и должностных лиц местного самоуправления в области землепользования и застройки</w:t>
      </w:r>
      <w:bookmarkEnd w:id="39"/>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муниципального района «Чернянский район» 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муниципального района «Чернянский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 xml:space="preserve">Администрация муниципального района «Чернянский район» вправе заключать соглашения с администрацией </w:t>
      </w:r>
      <w:proofErr w:type="spellStart"/>
      <w:r w:rsidR="00636400">
        <w:t>Прилепенского</w:t>
      </w:r>
      <w:proofErr w:type="spellEnd"/>
      <w:r w:rsidR="00636400">
        <w:t xml:space="preserve"> сельского поселения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4256D7">
      <w:pPr>
        <w:ind w:firstLine="709"/>
        <w:jc w:val="both"/>
        <w:rPr>
          <w:szCs w:val="28"/>
        </w:rPr>
      </w:pPr>
      <w:r w:rsidRPr="000501E3">
        <w:rPr>
          <w:szCs w:val="28"/>
        </w:rPr>
        <w:t>6.</w:t>
      </w:r>
      <w:r w:rsidRPr="000501E3">
        <w:rPr>
          <w:szCs w:val="28"/>
        </w:rPr>
        <w:tab/>
        <w:t xml:space="preserve">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«Чернянский район»  органам местного самоуправления </w:t>
      </w:r>
      <w:proofErr w:type="spellStart"/>
      <w:r w:rsidR="00636400">
        <w:t>Прилепенского</w:t>
      </w:r>
      <w:proofErr w:type="spellEnd"/>
      <w:r w:rsidR="00636400">
        <w:t xml:space="preserve"> сельского поселения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на период действия соглашений полномочия муниципального совета муниципального района «Чернянский район, предусмотренные настоящими правилами и градостроительным законодательством осуществляются земским собранием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rPr>
          <w:szCs w:val="28"/>
        </w:rPr>
        <w:t>.</w:t>
      </w:r>
      <w:proofErr w:type="gramEnd"/>
      <w:r w:rsidRPr="000501E3">
        <w:rPr>
          <w:szCs w:val="28"/>
        </w:rPr>
        <w:t xml:space="preserve"> Полномочия администрации муниципального района «Чернянский район», предусмотренные настоящими Правилами и градостроительным законодательством, осуществляются администрацией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rPr>
          <w:szCs w:val="28"/>
        </w:rPr>
        <w:t>.</w:t>
      </w:r>
      <w:proofErr w:type="gramEnd"/>
      <w:r w:rsidRPr="000501E3">
        <w:rPr>
          <w:szCs w:val="28"/>
        </w:rPr>
        <w:t xml:space="preserve">   </w:t>
      </w:r>
    </w:p>
    <w:p w:rsidR="004256D7" w:rsidRDefault="004256D7" w:rsidP="00191989"/>
    <w:p w:rsidR="00DE369D" w:rsidRDefault="00DE369D" w:rsidP="00191989"/>
    <w:p w:rsidR="00DE369D" w:rsidRDefault="00DE369D" w:rsidP="00191989"/>
    <w:p w:rsidR="00DE369D" w:rsidRPr="000501E3" w:rsidRDefault="00DE369D" w:rsidP="00191989"/>
    <w:p w:rsidR="004256D7" w:rsidRPr="000501E3" w:rsidRDefault="004256D7" w:rsidP="004256D7">
      <w:pPr>
        <w:pStyle w:val="3"/>
        <w:ind w:left="1701" w:hanging="850"/>
        <w:rPr>
          <w:b w:val="0"/>
          <w:szCs w:val="28"/>
        </w:rPr>
      </w:pPr>
      <w:r w:rsidRPr="000501E3">
        <w:lastRenderedPageBreak/>
        <w:t xml:space="preserve"> </w:t>
      </w:r>
      <w:bookmarkStart w:id="40" w:name="_Toc465439416"/>
      <w:r w:rsidR="00F328D4" w:rsidRPr="000501E3">
        <w:t>Состав и порядок деятельности комиссии</w:t>
      </w:r>
      <w:bookmarkEnd w:id="40"/>
    </w:p>
    <w:p w:rsidR="004256D7" w:rsidRPr="000501E3" w:rsidRDefault="004256D7" w:rsidP="00191989"/>
    <w:p w:rsidR="00916340" w:rsidRPr="000501E3" w:rsidRDefault="00916340" w:rsidP="00191989">
      <w:pPr>
        <w:ind w:firstLine="567"/>
        <w:jc w:val="both"/>
      </w:pPr>
      <w:r w:rsidRPr="000501E3">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636400">
        <w:t>Прилепенского</w:t>
      </w:r>
      <w:proofErr w:type="spellEnd"/>
      <w:r w:rsidR="00636400">
        <w:t xml:space="preserve"> сельского поселения </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t>,</w:t>
      </w:r>
      <w:proofErr w:type="gramEnd"/>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191989">
      <w:pPr>
        <w:ind w:firstLine="567"/>
        <w:jc w:val="both"/>
      </w:pPr>
      <w:r w:rsidRPr="009E57B7">
        <w:t>3. Председателем Комиссии назначается заместитель Главы администрации муниципального района по вопросам капитального строительства и землепользования.</w:t>
      </w:r>
    </w:p>
    <w:p w:rsidR="00916340" w:rsidRPr="009E57B7" w:rsidRDefault="00916340" w:rsidP="00191989">
      <w:pPr>
        <w:ind w:firstLine="567"/>
        <w:jc w:val="both"/>
      </w:pPr>
      <w:r w:rsidRPr="009E57B7">
        <w:t xml:space="preserve">По должности в состав Комиссии входят руководители отраслевых (функциональных) органов </w:t>
      </w:r>
      <w:r w:rsidR="004256D7" w:rsidRPr="009E57B7">
        <w:t>а</w:t>
      </w:r>
      <w:r w:rsidRPr="009E57B7">
        <w:t>дминистрации муниципального района:</w:t>
      </w:r>
    </w:p>
    <w:p w:rsidR="00916340" w:rsidRPr="009E57B7" w:rsidRDefault="00916340" w:rsidP="00191989">
      <w:pPr>
        <w:ind w:firstLine="567"/>
        <w:jc w:val="both"/>
      </w:pPr>
      <w:r w:rsidRPr="009E57B7">
        <w:t>- Отдела архитектуры Администрации муниципального района;</w:t>
      </w:r>
    </w:p>
    <w:p w:rsidR="00916340" w:rsidRPr="009E57B7" w:rsidRDefault="00916340" w:rsidP="00191989">
      <w:pPr>
        <w:ind w:firstLine="567"/>
        <w:jc w:val="both"/>
      </w:pPr>
      <w:r w:rsidRPr="009E57B7">
        <w:t xml:space="preserve">- Территориальный отдел управления </w:t>
      </w:r>
      <w:proofErr w:type="spellStart"/>
      <w:r w:rsidRPr="009E57B7">
        <w:t>Роснедвижимости</w:t>
      </w:r>
      <w:proofErr w:type="spellEnd"/>
      <w:r w:rsidRPr="009E57B7">
        <w:t>;</w:t>
      </w:r>
    </w:p>
    <w:p w:rsidR="00916340" w:rsidRPr="009E57B7" w:rsidRDefault="00916340" w:rsidP="00191989">
      <w:pPr>
        <w:ind w:firstLine="567"/>
        <w:jc w:val="both"/>
      </w:pPr>
      <w:r w:rsidRPr="009E57B7">
        <w:t>- отдел экономики;</w:t>
      </w:r>
    </w:p>
    <w:p w:rsidR="00916340" w:rsidRPr="009E57B7" w:rsidRDefault="00916340" w:rsidP="00191989">
      <w:pPr>
        <w:ind w:firstLine="567"/>
        <w:jc w:val="both"/>
      </w:pPr>
      <w:r w:rsidRPr="009E57B7">
        <w:t>- отдел по управлению городским имуществом;</w:t>
      </w:r>
    </w:p>
    <w:p w:rsidR="00916340" w:rsidRPr="009E57B7" w:rsidRDefault="00916340" w:rsidP="00191989">
      <w:pPr>
        <w:ind w:firstLine="567"/>
        <w:jc w:val="both"/>
      </w:pPr>
      <w:r w:rsidRPr="009E57B7">
        <w:t>- отдел экологии и природопользования;</w:t>
      </w:r>
    </w:p>
    <w:p w:rsidR="00916340" w:rsidRPr="009E57B7" w:rsidRDefault="00916340" w:rsidP="00191989">
      <w:pPr>
        <w:ind w:firstLine="567"/>
        <w:jc w:val="both"/>
      </w:pPr>
      <w:r w:rsidRPr="009E57B7">
        <w:t>- отдел по инвестициям;</w:t>
      </w:r>
    </w:p>
    <w:p w:rsidR="00916340" w:rsidRPr="009E57B7" w:rsidRDefault="00916340" w:rsidP="00191989">
      <w:pPr>
        <w:ind w:firstLine="567"/>
        <w:jc w:val="both"/>
      </w:pPr>
      <w:r w:rsidRPr="009E57B7">
        <w:t>- юридический отдел;</w:t>
      </w:r>
    </w:p>
    <w:p w:rsidR="00916340" w:rsidRPr="009E57B7" w:rsidRDefault="00916340" w:rsidP="00191989">
      <w:pPr>
        <w:ind w:firstLine="567"/>
        <w:jc w:val="both"/>
      </w:pPr>
      <w:r w:rsidRPr="009E57B7">
        <w:t>- отдел информационных технологий;</w:t>
      </w:r>
    </w:p>
    <w:p w:rsidR="00916340" w:rsidRPr="009E57B7" w:rsidRDefault="00916340" w:rsidP="00191989">
      <w:pPr>
        <w:ind w:firstLine="567"/>
        <w:jc w:val="both"/>
      </w:pPr>
      <w:r w:rsidRPr="009E57B7">
        <w:t>- отдел благоустройства;</w:t>
      </w:r>
    </w:p>
    <w:p w:rsidR="00916340" w:rsidRPr="009E57B7" w:rsidRDefault="00916340" w:rsidP="00191989">
      <w:pPr>
        <w:ind w:firstLine="567"/>
        <w:jc w:val="both"/>
      </w:pPr>
      <w:r w:rsidRPr="009E57B7">
        <w:t xml:space="preserve">Общая численность Комиссии определяется постановлением Главы </w:t>
      </w:r>
      <w:proofErr w:type="spellStart"/>
      <w:r w:rsidR="00C27307" w:rsidRPr="009E57B7">
        <w:t>администариации</w:t>
      </w:r>
      <w:proofErr w:type="spellEnd"/>
      <w:r w:rsidR="00C27307" w:rsidRPr="009E57B7">
        <w:t xml:space="preserve"> </w:t>
      </w:r>
      <w:proofErr w:type="spellStart"/>
      <w:r w:rsidR="00C27307" w:rsidRPr="009E57B7">
        <w:t>Чернянского</w:t>
      </w:r>
      <w:proofErr w:type="spellEnd"/>
      <w:r w:rsidR="00C27307" w:rsidRPr="009E57B7">
        <w:t xml:space="preserve"> района.</w:t>
      </w:r>
    </w:p>
    <w:p w:rsidR="00916340" w:rsidRPr="009E57B7" w:rsidRDefault="00916340" w:rsidP="00191989">
      <w:pPr>
        <w:ind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191989">
      <w:pPr>
        <w:ind w:firstLine="567"/>
        <w:jc w:val="both"/>
      </w:pPr>
      <w:r w:rsidRPr="009E57B7">
        <w:t>Секретарём Комиссии является сотрудник отдела архитектуры Администрации муниципального района.</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191989">
      <w:pPr>
        <w:ind w:firstLine="567"/>
        <w:jc w:val="both"/>
      </w:pPr>
      <w:r w:rsidRPr="000501E3">
        <w:t>Информация о работе Комиссии является открытой для всех заинтересованных лиц.</w:t>
      </w:r>
    </w:p>
    <w:p w:rsidR="00137D67" w:rsidRPr="000501E3" w:rsidRDefault="00137D67" w:rsidP="00137D67">
      <w:pPr>
        <w:pStyle w:val="20"/>
        <w:pageBreakBefore/>
      </w:pPr>
      <w:r w:rsidRPr="000501E3">
        <w:lastRenderedPageBreak/>
        <w:t xml:space="preserve"> </w:t>
      </w:r>
      <w:bookmarkStart w:id="41" w:name="_Toc465439417"/>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p>
    <w:p w:rsidR="00137D67" w:rsidRPr="000501E3" w:rsidRDefault="00137D67" w:rsidP="00137D67">
      <w:pPr>
        <w:pStyle w:val="3"/>
        <w:ind w:left="1560" w:hanging="567"/>
      </w:pPr>
      <w:bookmarkStart w:id="42" w:name="_Toc465439418"/>
      <w:r w:rsidRPr="000501E3">
        <w:t>Виды разрешенного использования земельных участков и объектов капитального строительства.</w:t>
      </w:r>
      <w:bookmarkEnd w:id="42"/>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3" w:name="_Toc465439419"/>
      <w:r w:rsidRPr="000501E3">
        <w:t>Общий порядок изменения видов разрешенного использования земельных участков и объектов капитального строительства</w:t>
      </w:r>
      <w:bookmarkEnd w:id="43"/>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4" w:name="_Toc465439420"/>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44"/>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proofErr w:type="spellStart"/>
      <w:r w:rsidR="00063871" w:rsidRPr="000501E3">
        <w:rPr>
          <w:szCs w:val="20"/>
        </w:rPr>
        <w:t>Чер</w:t>
      </w:r>
      <w:r w:rsidR="00C27307" w:rsidRPr="000501E3">
        <w:rPr>
          <w:szCs w:val="20"/>
        </w:rPr>
        <w:t>нянский</w:t>
      </w:r>
      <w:proofErr w:type="spellEnd"/>
      <w:r w:rsidRPr="000501E3">
        <w:rPr>
          <w:szCs w:val="20"/>
        </w:rPr>
        <w:t xml:space="preserve"> район».</w:t>
      </w:r>
      <w:proofErr w:type="gramEnd"/>
    </w:p>
    <w:p w:rsidR="00137D67" w:rsidRPr="000501E3" w:rsidRDefault="00137D67" w:rsidP="00137D67">
      <w:pPr>
        <w:ind w:firstLine="540"/>
        <w:jc w:val="both"/>
        <w:rPr>
          <w:szCs w:val="20"/>
        </w:rPr>
      </w:pPr>
      <w:r w:rsidRPr="000501E3">
        <w:rPr>
          <w:szCs w:val="20"/>
        </w:rPr>
        <w:t>7.</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5" w:name="_Toc465439421"/>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46" w:name="_Toc465439422"/>
      <w:bookmarkStart w:id="47" w:name="_Toc453929015"/>
      <w:r w:rsidRPr="000501E3">
        <w:lastRenderedPageBreak/>
        <w:t>Положение о подготовке документации по планировке территории органами местного самоуправления.</w:t>
      </w:r>
      <w:bookmarkEnd w:id="46"/>
    </w:p>
    <w:p w:rsidR="00916340" w:rsidRPr="000501E3" w:rsidRDefault="00916340" w:rsidP="00257C32">
      <w:pPr>
        <w:pStyle w:val="3"/>
        <w:ind w:left="1701" w:hanging="850"/>
      </w:pPr>
      <w:r w:rsidRPr="000501E3">
        <w:t xml:space="preserve"> </w:t>
      </w:r>
      <w:bookmarkStart w:id="48" w:name="_Toc465439423"/>
      <w:r w:rsidRPr="000501E3">
        <w:t>Общие положения о планировке территории</w:t>
      </w:r>
      <w:bookmarkEnd w:id="47"/>
      <w:bookmarkEnd w:id="48"/>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9" w:name="_Toc465439424"/>
      <w:r w:rsidRPr="000501E3">
        <w:t>Порядок подготовки и утверждения документации по планировке территории на основании решения администрации муниципального района «</w:t>
      </w:r>
      <w:r w:rsidR="00063871" w:rsidRPr="000501E3">
        <w:rPr>
          <w:szCs w:val="20"/>
        </w:rPr>
        <w:t>Чернянский</w:t>
      </w:r>
      <w:r w:rsidRPr="000501E3">
        <w:t xml:space="preserve"> район».</w:t>
      </w:r>
      <w:bookmarkEnd w:id="49"/>
    </w:p>
    <w:p w:rsidR="00257C32" w:rsidRPr="000501E3" w:rsidRDefault="00257C32" w:rsidP="00257C32">
      <w:pPr>
        <w:pStyle w:val="af5"/>
        <w:tabs>
          <w:tab w:val="left" w:pos="540"/>
        </w:tabs>
        <w:spacing w:after="0"/>
        <w:ind w:left="0"/>
        <w:rPr>
          <w:b/>
        </w:rPr>
      </w:pPr>
    </w:p>
    <w:p w:rsidR="00257C32" w:rsidRPr="000501E3" w:rsidRDefault="00257C32" w:rsidP="009E57B7">
      <w:pPr>
        <w:ind w:firstLine="567"/>
        <w:jc w:val="both"/>
      </w:pPr>
      <w:r w:rsidRPr="000501E3">
        <w:t xml:space="preserve"> 1. Основанием для разработки документации по планировке являются:</w:t>
      </w:r>
    </w:p>
    <w:p w:rsidR="00257C32" w:rsidRPr="000501E3" w:rsidRDefault="00257C32" w:rsidP="009E57B7">
      <w:pPr>
        <w:ind w:firstLine="567"/>
        <w:jc w:val="both"/>
      </w:pPr>
      <w:r w:rsidRPr="000501E3">
        <w:t>-решение о подготовке данной документации, принимаемое администрацией муниципального района;</w:t>
      </w:r>
    </w:p>
    <w:p w:rsidR="00257C32" w:rsidRPr="000501E3" w:rsidRDefault="00257C32" w:rsidP="009E57B7">
      <w:pPr>
        <w:ind w:firstLine="567"/>
        <w:jc w:val="both"/>
      </w:pPr>
      <w:r w:rsidRPr="000501E3">
        <w:t>-заказ на подготовку данной документации.</w:t>
      </w:r>
    </w:p>
    <w:p w:rsidR="00257C32" w:rsidRPr="000501E3" w:rsidRDefault="00257C32" w:rsidP="009E57B7">
      <w:pPr>
        <w:ind w:firstLine="567"/>
        <w:jc w:val="both"/>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w:t>
      </w:r>
      <w:r w:rsidR="00063871" w:rsidRPr="009E57B7">
        <w:t>Чернянский</w:t>
      </w:r>
      <w:r w:rsidRPr="000501E3">
        <w:t xml:space="preserve"> район» Белгородской области.</w:t>
      </w:r>
    </w:p>
    <w:p w:rsidR="00257C32" w:rsidRPr="000501E3" w:rsidRDefault="00257C32" w:rsidP="009E57B7">
      <w:pPr>
        <w:ind w:firstLine="567"/>
        <w:jc w:val="both"/>
      </w:pPr>
      <w:r w:rsidRPr="000501E3">
        <w:t xml:space="preserve">        2.Решение о подготовке документации по планировке территории принимается администрацией муниципального района «</w:t>
      </w:r>
      <w:r w:rsidR="00063871" w:rsidRPr="009E57B7">
        <w:t>Чернянский</w:t>
      </w:r>
      <w:r w:rsidRPr="000501E3">
        <w:t xml:space="preserve"> район». Документация по планировке территории утверждается главой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5. Документация по планировке может разрабатываться на конкурсной основе.</w:t>
      </w:r>
    </w:p>
    <w:p w:rsidR="00BA6DE8" w:rsidRPr="009E57B7" w:rsidRDefault="00257C32" w:rsidP="009E57B7">
      <w:pPr>
        <w:ind w:firstLine="567"/>
        <w:jc w:val="both"/>
      </w:pPr>
      <w:r w:rsidRPr="000501E3">
        <w:t xml:space="preserve">        6.</w:t>
      </w:r>
      <w:r w:rsidR="008803F6" w:rsidRPr="000501E3">
        <w:t xml:space="preserve"> </w:t>
      </w:r>
      <w:r w:rsidRPr="000501E3">
        <w:t>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00BA6DE8" w:rsidRPr="009E57B7">
        <w:t xml:space="preserve"> </w:t>
      </w:r>
    </w:p>
    <w:p w:rsidR="00257C32" w:rsidRPr="000501E3" w:rsidRDefault="00257C32" w:rsidP="009E57B7">
      <w:pPr>
        <w:ind w:firstLine="567"/>
        <w:jc w:val="both"/>
      </w:pPr>
    </w:p>
    <w:p w:rsidR="00257C32" w:rsidRPr="000501E3" w:rsidRDefault="00257C32" w:rsidP="009E57B7">
      <w:pPr>
        <w:ind w:firstLine="567"/>
        <w:jc w:val="both"/>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9E57B7">
      <w:pPr>
        <w:ind w:firstLine="567"/>
        <w:jc w:val="both"/>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r w:rsidR="00063871" w:rsidRPr="009E57B7">
        <w:t>Чернянский</w:t>
      </w:r>
      <w:r w:rsidRPr="000501E3">
        <w:t xml:space="preserve"> район» свои предложения о порядке, сроках подготовки и содержании этих документов. </w:t>
      </w:r>
    </w:p>
    <w:p w:rsidR="00BA6DE8" w:rsidRPr="009E57B7" w:rsidRDefault="00257C32" w:rsidP="009E57B7">
      <w:pPr>
        <w:ind w:firstLine="567"/>
        <w:jc w:val="both"/>
      </w:pPr>
      <w:r w:rsidRPr="000501E3">
        <w:t xml:space="preserve">        9. Администрация муниципального района «</w:t>
      </w:r>
      <w:r w:rsidR="00063871" w:rsidRPr="009E57B7">
        <w:t>Чернянский</w:t>
      </w:r>
      <w:r w:rsidRPr="000501E3">
        <w:t xml:space="preserve">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9E57B7">
      <w:pPr>
        <w:ind w:firstLine="567"/>
        <w:jc w:val="both"/>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9E57B7">
      <w:pPr>
        <w:ind w:firstLine="567"/>
        <w:jc w:val="both"/>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9E57B7">
      <w:pPr>
        <w:ind w:firstLine="567"/>
        <w:jc w:val="both"/>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9E57B7">
      <w:pPr>
        <w:ind w:firstLine="567"/>
        <w:jc w:val="both"/>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9E57B7">
      <w:pPr>
        <w:ind w:firstLine="567"/>
        <w:jc w:val="both"/>
      </w:pPr>
      <w:r w:rsidRPr="000501E3">
        <w:t xml:space="preserve">В случае,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r w:rsidR="00063871" w:rsidRPr="009E57B7">
        <w:t>Чернянский</w:t>
      </w:r>
      <w:r w:rsidRPr="000501E3">
        <w:t xml:space="preserve"> района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9E57B7">
      <w:pPr>
        <w:ind w:firstLine="567"/>
        <w:jc w:val="both"/>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9E57B7">
      <w:pPr>
        <w:ind w:firstLine="567"/>
        <w:jc w:val="both"/>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50" w:name="_Toc453929016"/>
      <w:bookmarkStart w:id="51" w:name="_Toc465439425"/>
      <w:r w:rsidRPr="000501E3">
        <w:t>Градостроительные планы земельных участков</w:t>
      </w:r>
      <w:bookmarkEnd w:id="50"/>
      <w:bookmarkEnd w:id="51"/>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w:t>
      </w:r>
      <w:r w:rsidRPr="000501E3">
        <w:lastRenderedPageBreak/>
        <w:t xml:space="preserve">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52" w:name="_Toc465439426"/>
      <w:bookmarkStart w:id="53" w:name="_Toc453929023"/>
      <w:r w:rsidRPr="000501E3">
        <w:lastRenderedPageBreak/>
        <w:t>Положение о проведении публичных слушаний по вопросам землепользования и застройки</w:t>
      </w:r>
      <w:bookmarkEnd w:id="52"/>
      <w:r w:rsidRPr="000501E3">
        <w:t xml:space="preserve"> </w:t>
      </w:r>
      <w:bookmarkStart w:id="54" w:name="_Toc453929024"/>
      <w:bookmarkEnd w:id="53"/>
    </w:p>
    <w:p w:rsidR="00916340" w:rsidRPr="000501E3" w:rsidRDefault="00916340" w:rsidP="00F05DF6">
      <w:pPr>
        <w:pStyle w:val="3"/>
        <w:ind w:left="1701" w:hanging="850"/>
      </w:pPr>
      <w:bookmarkStart w:id="55" w:name="_Toc465439427"/>
      <w:r w:rsidRPr="000501E3">
        <w:t>Общие положения о публичных слушаниях</w:t>
      </w:r>
      <w:bookmarkEnd w:id="54"/>
      <w:bookmarkEnd w:id="55"/>
      <w:r w:rsidRPr="000501E3">
        <w:t xml:space="preserve"> </w:t>
      </w:r>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r w:rsidR="00BA6DE8" w:rsidRPr="000501E3">
        <w:rPr>
          <w:color w:val="00B050"/>
        </w:rPr>
        <w:t xml:space="preserve"> </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w:t>
      </w:r>
      <w:proofErr w:type="gramStart"/>
      <w:r w:rsidRPr="000501E3">
        <w:t xml:space="preserve">Уполномоченный орган Администрации </w:t>
      </w:r>
      <w:proofErr w:type="spellStart"/>
      <w:r w:rsidR="009C12F0" w:rsidRPr="000501E3">
        <w:t>Чернянского</w:t>
      </w:r>
      <w:proofErr w:type="spellEnd"/>
      <w:r w:rsidR="009C12F0" w:rsidRPr="000501E3">
        <w:t xml:space="preserve"> района</w:t>
      </w:r>
      <w:r w:rsidR="00BC4ED7" w:rsidRPr="000501E3">
        <w:t xml:space="preserve"> </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4. </w:t>
      </w:r>
      <w:proofErr w:type="gramStart"/>
      <w:r w:rsidRPr="000501E3">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proofErr w:type="spellStart"/>
      <w:r w:rsidR="009C12F0" w:rsidRPr="000501E3">
        <w:t>Чернянского</w:t>
      </w:r>
      <w:proofErr w:type="spellEnd"/>
      <w:r w:rsidR="009C12F0" w:rsidRPr="000501E3">
        <w:t xml:space="preserve"> района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w:t>
      </w:r>
      <w:proofErr w:type="gramEnd"/>
      <w:r w:rsidRPr="000501E3">
        <w:t xml:space="preserve"> «</w:t>
      </w:r>
      <w:proofErr w:type="gramStart"/>
      <w:r w:rsidRPr="000501E3">
        <w:t>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5. Уполномоченным органом Администрации </w:t>
      </w:r>
      <w:proofErr w:type="spellStart"/>
      <w:r w:rsidR="009C12F0" w:rsidRPr="000501E3">
        <w:t>Чернянского</w:t>
      </w:r>
      <w:proofErr w:type="spellEnd"/>
      <w:r w:rsidR="009C12F0" w:rsidRPr="000501E3">
        <w:t xml:space="preserve"> района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lastRenderedPageBreak/>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самоуправления </w:t>
      </w:r>
      <w:proofErr w:type="spellStart"/>
      <w:r w:rsidR="009C12F0" w:rsidRPr="000501E3">
        <w:t>Чернянского</w:t>
      </w:r>
      <w:proofErr w:type="spellEnd"/>
      <w:r w:rsidR="009C12F0" w:rsidRPr="000501E3">
        <w:t xml:space="preserve"> района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56" w:name="_Toc453929025"/>
      <w:bookmarkStart w:id="57" w:name="_Toc465439428"/>
      <w:r w:rsidRPr="000501E3">
        <w:t>Порядок проведения публичных слушаний по вопросам градостроительной деятельности</w:t>
      </w:r>
      <w:bookmarkEnd w:id="56"/>
      <w:bookmarkEnd w:id="57"/>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proofErr w:type="spellStart"/>
      <w:r w:rsidR="009C12F0" w:rsidRPr="000501E3">
        <w:t>Чернянского</w:t>
      </w:r>
      <w:proofErr w:type="spellEnd"/>
      <w:r w:rsidR="009C12F0" w:rsidRPr="000501E3">
        <w:t xml:space="preserve"> района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proofErr w:type="spellStart"/>
      <w:r w:rsidR="009C12F0" w:rsidRPr="000501E3">
        <w:t>Чернянского</w:t>
      </w:r>
      <w:proofErr w:type="spellEnd"/>
      <w:r w:rsidR="009C12F0" w:rsidRPr="000501E3">
        <w:t xml:space="preserve">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636400">
        <w:t>Прилепенского</w:t>
      </w:r>
      <w:proofErr w:type="spellEnd"/>
      <w:r w:rsidR="00636400">
        <w:t xml:space="preserve"> сельского поселения </w:t>
      </w:r>
      <w:r w:rsidR="00BC4ED7" w:rsidRPr="000501E3">
        <w:t xml:space="preserve">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proofErr w:type="spellStart"/>
      <w:r w:rsidR="00636400">
        <w:t>Прилепенского</w:t>
      </w:r>
      <w:proofErr w:type="spellEnd"/>
      <w:r w:rsidR="00636400">
        <w:t xml:space="preserve"> сельского поселения </w:t>
      </w:r>
      <w:r w:rsidR="00DD735D" w:rsidRPr="000501E3">
        <w:t xml:space="preserve"> </w:t>
      </w:r>
      <w:r w:rsidRPr="000501E3">
        <w:t xml:space="preserve"> в сети Интернет.</w:t>
      </w:r>
      <w:r w:rsidR="00987B15" w:rsidRPr="000501E3">
        <w:rPr>
          <w:color w:val="00B050"/>
        </w:rPr>
        <w:t xml:space="preserve"> </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636400">
        <w:t>Прилепенского</w:t>
      </w:r>
      <w:proofErr w:type="spellEnd"/>
      <w:r w:rsidR="00636400">
        <w:t xml:space="preserve"> сельского поселения </w:t>
      </w:r>
      <w:r w:rsidR="00DD735D" w:rsidRPr="000501E3">
        <w:t xml:space="preserve"> </w:t>
      </w:r>
      <w:r w:rsidRPr="000501E3">
        <w:t xml:space="preserve"> в сети Интернет.</w:t>
      </w:r>
    </w:p>
    <w:p w:rsidR="00916340" w:rsidRPr="000501E3" w:rsidRDefault="00916340" w:rsidP="00916340">
      <w:pPr>
        <w:ind w:firstLine="567"/>
        <w:jc w:val="both"/>
      </w:pPr>
      <w:r w:rsidRPr="000501E3">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636400">
        <w:t>Прилепенского</w:t>
      </w:r>
      <w:proofErr w:type="spellEnd"/>
      <w:r w:rsidR="00636400">
        <w:t xml:space="preserve"> сельского поселения</w:t>
      </w:r>
      <w:proofErr w:type="gramStart"/>
      <w:r w:rsidR="00636400">
        <w:t xml:space="preserve"> </w:t>
      </w:r>
      <w:r w:rsidRPr="000501E3">
        <w:t>.</w:t>
      </w:r>
      <w:proofErr w:type="gramEnd"/>
    </w:p>
    <w:p w:rsidR="00916340" w:rsidRPr="000501E3" w:rsidRDefault="00916340" w:rsidP="00916340">
      <w:pPr>
        <w:ind w:firstLine="567"/>
        <w:jc w:val="both"/>
      </w:pPr>
    </w:p>
    <w:p w:rsidR="00253D25" w:rsidRPr="000501E3" w:rsidRDefault="00253D25" w:rsidP="0089687C">
      <w:pPr>
        <w:pStyle w:val="3"/>
        <w:ind w:left="1701" w:hanging="850"/>
      </w:pPr>
      <w:bookmarkStart w:id="58" w:name="_Toc465439429"/>
      <w:r w:rsidRPr="000501E3">
        <w:t>Сроки проведения публичных слушаний</w:t>
      </w:r>
      <w:bookmarkEnd w:id="58"/>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9" w:name="_Toc465439430"/>
      <w:r w:rsidRPr="000501E3">
        <w:lastRenderedPageBreak/>
        <w:t>Положение о внесении изменения в правила землепользования и застройки.</w:t>
      </w:r>
      <w:bookmarkEnd w:id="59"/>
    </w:p>
    <w:p w:rsidR="00253D25" w:rsidRPr="000501E3" w:rsidRDefault="00253D25" w:rsidP="0089687C">
      <w:pPr>
        <w:pStyle w:val="3"/>
        <w:ind w:left="1701" w:hanging="850"/>
        <w:rPr>
          <w:b w:val="0"/>
          <w:bCs w:val="0"/>
        </w:rPr>
      </w:pPr>
      <w:bookmarkStart w:id="60" w:name="_Toc465439431"/>
      <w:r w:rsidRPr="000501E3">
        <w:t>Основания внесения изменений в Правила.</w:t>
      </w:r>
      <w:bookmarkEnd w:id="60"/>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3) органами местного самоуправления муниципального района «</w:t>
      </w:r>
      <w:r w:rsidR="00063871" w:rsidRPr="000501E3">
        <w:rPr>
          <w:szCs w:val="20"/>
        </w:rPr>
        <w:t>Чернянский</w:t>
      </w:r>
      <w:r w:rsidRPr="000501E3">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61" w:name="_Toc465439432"/>
      <w:r w:rsidRPr="000501E3">
        <w:t>Порядок внесения изменений в правила.</w:t>
      </w:r>
      <w:bookmarkEnd w:id="61"/>
      <w:r w:rsidRPr="000501E3">
        <w:t xml:space="preserve"> </w:t>
      </w:r>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w:t>
      </w:r>
      <w:r w:rsidR="00063871" w:rsidRPr="000501E3">
        <w:rPr>
          <w:szCs w:val="20"/>
        </w:rPr>
        <w:t>Чернянский</w:t>
      </w:r>
      <w:r w:rsidRPr="000501E3">
        <w:rPr>
          <w:bCs/>
        </w:rPr>
        <w:t xml:space="preserve"> район».</w:t>
      </w:r>
    </w:p>
    <w:p w:rsidR="00253D25" w:rsidRPr="000501E3" w:rsidRDefault="00253D25" w:rsidP="00253D25">
      <w:pPr>
        <w:jc w:val="both"/>
        <w:rPr>
          <w:bCs/>
        </w:rPr>
      </w:pPr>
      <w:r w:rsidRPr="000501E3">
        <w:rPr>
          <w:bCs/>
        </w:rPr>
        <w:t>3.</w:t>
      </w:r>
      <w:r w:rsidRPr="000501E3">
        <w:rPr>
          <w:bCs/>
        </w:rPr>
        <w:tab/>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w:t>
      </w:r>
      <w:r w:rsidRPr="000501E3">
        <w:rPr>
          <w:bCs/>
        </w:rPr>
        <w:lastRenderedPageBreak/>
        <w:t>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t>Глава администрации муниципального района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 w:rsidR="00916340" w:rsidRPr="000501E3" w:rsidRDefault="00916340" w:rsidP="001B21B4">
      <w:pPr>
        <w:pStyle w:val="20"/>
        <w:pageBreakBefore/>
        <w:tabs>
          <w:tab w:val="clear" w:pos="1619"/>
        </w:tabs>
        <w:ind w:left="851"/>
      </w:pPr>
      <w:bookmarkStart w:id="62" w:name="_Toc453929045"/>
      <w:bookmarkStart w:id="63" w:name="_Toc465439433"/>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62"/>
      <w:bookmarkEnd w:id="63"/>
    </w:p>
    <w:p w:rsidR="00916340" w:rsidRPr="000501E3" w:rsidRDefault="00916340" w:rsidP="0089687C">
      <w:pPr>
        <w:pStyle w:val="3"/>
        <w:ind w:left="709" w:firstLine="0"/>
      </w:pPr>
      <w:bookmarkStart w:id="64" w:name="_Toc453929046"/>
      <w:bookmarkStart w:id="65" w:name="_Toc465439434"/>
      <w:r w:rsidRPr="000501E3">
        <w:t>Контроль за использованием объектов недвижимости</w:t>
      </w:r>
      <w:bookmarkEnd w:id="64"/>
      <w:bookmarkEnd w:id="65"/>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proofErr w:type="spellStart"/>
      <w:r w:rsidR="00636400">
        <w:t>Прилепенского</w:t>
      </w:r>
      <w:proofErr w:type="spellEnd"/>
      <w:r w:rsidR="00636400">
        <w:t xml:space="preserve"> сельского поселения </w:t>
      </w:r>
      <w:r w:rsidR="001F3EE8" w:rsidRPr="000501E3">
        <w:t xml:space="preserve">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1F50F6" w:rsidP="00916340">
      <w:pPr>
        <w:ind w:firstLine="567"/>
        <w:jc w:val="both"/>
      </w:pPr>
      <w:r w:rsidRPr="000501E3">
        <w:t xml:space="preserve"> </w:t>
      </w:r>
      <w:r w:rsidR="00916340"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66" w:name="_Toc453929047"/>
      <w:r w:rsidRPr="000501E3">
        <w:t xml:space="preserve"> </w:t>
      </w:r>
      <w:bookmarkStart w:id="67" w:name="_Toc465439435"/>
      <w:r w:rsidRPr="000501E3">
        <w:t>Ответственность за нарушение Правил</w:t>
      </w:r>
      <w:bookmarkEnd w:id="66"/>
      <w:bookmarkEnd w:id="67"/>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20"/>
    <w:p w:rsidR="0037195C" w:rsidRDefault="0037195C" w:rsidP="00916340">
      <w:pPr>
        <w:ind w:firstLine="567"/>
        <w:jc w:val="both"/>
      </w:pPr>
    </w:p>
    <w:sectPr w:rsidR="0037195C"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AD" w:rsidRDefault="00217FAD" w:rsidP="00306B88">
      <w:r>
        <w:separator/>
      </w:r>
    </w:p>
    <w:p w:rsidR="00217FAD" w:rsidRDefault="00217FAD" w:rsidP="00306B88"/>
    <w:p w:rsidR="00217FAD" w:rsidRDefault="00217FAD" w:rsidP="00306B88"/>
  </w:endnote>
  <w:endnote w:type="continuationSeparator" w:id="0">
    <w:p w:rsidR="00217FAD" w:rsidRDefault="00217FAD" w:rsidP="00306B88">
      <w:r>
        <w:continuationSeparator/>
      </w:r>
    </w:p>
    <w:p w:rsidR="00217FAD" w:rsidRDefault="00217FAD" w:rsidP="00306B88"/>
    <w:p w:rsidR="00217FAD" w:rsidRDefault="00217FAD"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366B92" w:rsidRDefault="00366B92">
        <w:pPr>
          <w:pStyle w:val="a6"/>
          <w:jc w:val="right"/>
        </w:pPr>
        <w:r>
          <w:fldChar w:fldCharType="begin"/>
        </w:r>
        <w:r>
          <w:instrText>PAGE   \* MERGEFORMAT</w:instrText>
        </w:r>
        <w:r>
          <w:fldChar w:fldCharType="separate"/>
        </w:r>
        <w:r w:rsidR="00006F85">
          <w:rPr>
            <w:noProof/>
          </w:rPr>
          <w:t>13</w:t>
        </w:r>
        <w:r>
          <w:fldChar w:fldCharType="end"/>
        </w:r>
      </w:p>
    </w:sdtContent>
  </w:sdt>
  <w:p w:rsidR="00366B92" w:rsidRDefault="00366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AD" w:rsidRDefault="00217FAD" w:rsidP="00306B88">
      <w:r>
        <w:separator/>
      </w:r>
    </w:p>
    <w:p w:rsidR="00217FAD" w:rsidRDefault="00217FAD" w:rsidP="00306B88"/>
    <w:p w:rsidR="00217FAD" w:rsidRDefault="00217FAD" w:rsidP="00306B88"/>
  </w:footnote>
  <w:footnote w:type="continuationSeparator" w:id="0">
    <w:p w:rsidR="00217FAD" w:rsidRDefault="00217FAD" w:rsidP="00306B88">
      <w:r>
        <w:continuationSeparator/>
      </w:r>
    </w:p>
    <w:p w:rsidR="00217FAD" w:rsidRDefault="00217FAD" w:rsidP="00306B88"/>
    <w:p w:rsidR="00217FAD" w:rsidRDefault="00217FAD"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06F85"/>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245"/>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103A05"/>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17FAD"/>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6B92"/>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95"/>
    <w:rsid w:val="004E439D"/>
    <w:rsid w:val="004E4887"/>
    <w:rsid w:val="004E6179"/>
    <w:rsid w:val="004F28D4"/>
    <w:rsid w:val="00500422"/>
    <w:rsid w:val="00513862"/>
    <w:rsid w:val="00514BB7"/>
    <w:rsid w:val="005152B2"/>
    <w:rsid w:val="005160D1"/>
    <w:rsid w:val="00516E48"/>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36400"/>
    <w:rsid w:val="00643618"/>
    <w:rsid w:val="006438F6"/>
    <w:rsid w:val="006441E6"/>
    <w:rsid w:val="00644BBE"/>
    <w:rsid w:val="0065030F"/>
    <w:rsid w:val="006574CF"/>
    <w:rsid w:val="0065753C"/>
    <w:rsid w:val="0066009D"/>
    <w:rsid w:val="0067000A"/>
    <w:rsid w:val="00670DBC"/>
    <w:rsid w:val="00671FF4"/>
    <w:rsid w:val="0067440E"/>
    <w:rsid w:val="0067572F"/>
    <w:rsid w:val="00675F66"/>
    <w:rsid w:val="00676962"/>
    <w:rsid w:val="00677725"/>
    <w:rsid w:val="00677FE3"/>
    <w:rsid w:val="006813E8"/>
    <w:rsid w:val="00683AB2"/>
    <w:rsid w:val="00684DD1"/>
    <w:rsid w:val="00685CCD"/>
    <w:rsid w:val="00686AAB"/>
    <w:rsid w:val="00690F91"/>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5723"/>
    <w:rsid w:val="00826355"/>
    <w:rsid w:val="00826DEF"/>
    <w:rsid w:val="00830C3B"/>
    <w:rsid w:val="00835393"/>
    <w:rsid w:val="00835E2D"/>
    <w:rsid w:val="00840C36"/>
    <w:rsid w:val="008410BC"/>
    <w:rsid w:val="008439D9"/>
    <w:rsid w:val="00851E42"/>
    <w:rsid w:val="00853802"/>
    <w:rsid w:val="00861C2D"/>
    <w:rsid w:val="008649B5"/>
    <w:rsid w:val="00866C7A"/>
    <w:rsid w:val="00867725"/>
    <w:rsid w:val="00867A5A"/>
    <w:rsid w:val="008717BA"/>
    <w:rsid w:val="00871CA2"/>
    <w:rsid w:val="00873B89"/>
    <w:rsid w:val="00874CC4"/>
    <w:rsid w:val="00877309"/>
    <w:rsid w:val="0087732C"/>
    <w:rsid w:val="00877CB9"/>
    <w:rsid w:val="008803F6"/>
    <w:rsid w:val="00881AFA"/>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A2A"/>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E57B7"/>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030C"/>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C16"/>
    <w:rsid w:val="00D801EB"/>
    <w:rsid w:val="00D80E6A"/>
    <w:rsid w:val="00D84969"/>
    <w:rsid w:val="00D851AA"/>
    <w:rsid w:val="00D85572"/>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91B"/>
    <w:rsid w:val="00DC73BA"/>
    <w:rsid w:val="00DC7C95"/>
    <w:rsid w:val="00DD16BF"/>
    <w:rsid w:val="00DD3429"/>
    <w:rsid w:val="00DD3608"/>
    <w:rsid w:val="00DD4349"/>
    <w:rsid w:val="00DD4916"/>
    <w:rsid w:val="00DD4C19"/>
    <w:rsid w:val="00DD735D"/>
    <w:rsid w:val="00DD77DE"/>
    <w:rsid w:val="00DE1FF4"/>
    <w:rsid w:val="00DE369D"/>
    <w:rsid w:val="00DE3992"/>
    <w:rsid w:val="00DE4105"/>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7836-FF4F-4ACD-BAA1-2FC8CAF8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14861</Words>
  <Characters>84711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15</cp:revision>
  <cp:lastPrinted>2016-09-27T05:56:00Z</cp:lastPrinted>
  <dcterms:created xsi:type="dcterms:W3CDTF">2016-10-26T07:48:00Z</dcterms:created>
  <dcterms:modified xsi:type="dcterms:W3CDTF">2016-10-31T00:01:00Z</dcterms:modified>
</cp:coreProperties>
</file>